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B13617" w14:textId="77777777" w:rsidR="00BE4505" w:rsidRPr="008A2319" w:rsidRDefault="00BE4505" w:rsidP="00BE4505">
      <w:pPr>
        <w:jc w:val="right"/>
        <w:rPr>
          <w:rFonts w:ascii="Arial" w:hAnsi="Arial" w:cs="Arial"/>
          <w:sz w:val="18"/>
          <w:szCs w:val="18"/>
        </w:rPr>
      </w:pPr>
    </w:p>
    <w:tbl>
      <w:tblPr>
        <w:tblW w:w="5000" w:type="pct"/>
        <w:tblLayout w:type="fixed"/>
        <w:tblLook w:val="0000" w:firstRow="0" w:lastRow="0" w:firstColumn="0" w:lastColumn="0" w:noHBand="0" w:noVBand="0"/>
      </w:tblPr>
      <w:tblGrid>
        <w:gridCol w:w="5386"/>
        <w:gridCol w:w="5386"/>
      </w:tblGrid>
      <w:tr w:rsidR="00BE4505" w:rsidRPr="008A2319" w14:paraId="094C55BD" w14:textId="77777777" w:rsidTr="004D5D5E">
        <w:trPr>
          <w:trHeight w:val="20"/>
        </w:trPr>
        <w:tc>
          <w:tcPr>
            <w:tcW w:w="2500" w:type="pct"/>
            <w:shd w:val="clear" w:color="auto" w:fill="auto"/>
          </w:tcPr>
          <w:p w14:paraId="0974FF07" w14:textId="77777777" w:rsidR="00BE4505" w:rsidRPr="008A2319" w:rsidRDefault="00BE4505" w:rsidP="00BE4505">
            <w:pPr>
              <w:shd w:val="clear" w:color="auto" w:fill="FFFFFF"/>
              <w:spacing w:line="240" w:lineRule="auto"/>
              <w:jc w:val="center"/>
              <w:rPr>
                <w:rFonts w:ascii="Arial" w:hAnsi="Arial" w:cs="Arial"/>
                <w:b/>
                <w:bCs/>
                <w:color w:val="000000"/>
                <w:sz w:val="18"/>
                <w:szCs w:val="18"/>
              </w:rPr>
            </w:pPr>
            <w:r w:rsidRPr="008A2319">
              <w:rPr>
                <w:rFonts w:ascii="Arial" w:hAnsi="Arial" w:cs="Arial"/>
                <w:b/>
                <w:bCs/>
                <w:color w:val="000000"/>
                <w:sz w:val="18"/>
                <w:szCs w:val="18"/>
              </w:rPr>
              <w:t>ДОГОВОР ОКАЗАНИЯ КОНСУЛЬТАЦИОННЫХ УСЛУГ</w:t>
            </w:r>
          </w:p>
        </w:tc>
        <w:tc>
          <w:tcPr>
            <w:tcW w:w="2500" w:type="pct"/>
            <w:shd w:val="clear" w:color="auto" w:fill="auto"/>
          </w:tcPr>
          <w:p w14:paraId="68686DE2" w14:textId="77777777" w:rsidR="00BE4505" w:rsidRPr="008A2319" w:rsidRDefault="00BE4505" w:rsidP="00BE4505">
            <w:pPr>
              <w:spacing w:line="240" w:lineRule="auto"/>
              <w:jc w:val="center"/>
              <w:rPr>
                <w:rFonts w:ascii="Arial" w:eastAsia="Arial Unicode MS" w:hAnsi="Arial" w:cs="Arial"/>
                <w:b/>
                <w:bCs/>
                <w:sz w:val="18"/>
                <w:szCs w:val="18"/>
                <w:lang w:val="en-US"/>
              </w:rPr>
            </w:pPr>
            <w:r w:rsidRPr="008A2319">
              <w:rPr>
                <w:rFonts w:ascii="Arial" w:eastAsia="Arial Unicode MS" w:hAnsi="Arial" w:cs="Arial"/>
                <w:b/>
                <w:bCs/>
                <w:sz w:val="18"/>
                <w:szCs w:val="18"/>
                <w:lang w:val="en-US"/>
              </w:rPr>
              <w:t>ADVISORY SERVICE CONTRACT</w:t>
            </w:r>
          </w:p>
        </w:tc>
      </w:tr>
      <w:tr w:rsidR="00BE4505" w:rsidRPr="008A2319" w14:paraId="799E2548" w14:textId="77777777" w:rsidTr="004D5D5E">
        <w:trPr>
          <w:trHeight w:val="20"/>
        </w:trPr>
        <w:tc>
          <w:tcPr>
            <w:tcW w:w="2500" w:type="pct"/>
            <w:gridSpan w:val="2"/>
            <w:shd w:val="clear" w:color="auto" w:fill="auto"/>
          </w:tcPr>
          <w:p w14:paraId="5081F6F2" w14:textId="77777777" w:rsidR="00006DED" w:rsidRDefault="00006DED" w:rsidP="00006DED">
            <w:pPr>
              <w:spacing w:line="240" w:lineRule="auto"/>
              <w:jc w:val="center"/>
              <w:rPr>
                <w:rFonts w:ascii="Arial" w:hAnsi="Arial" w:cs="Arial"/>
                <w:b/>
                <w:bCs/>
                <w:color w:val="000000"/>
                <w:sz w:val="18"/>
                <w:szCs w:val="18"/>
              </w:rPr>
            </w:pPr>
          </w:p>
          <w:p w14:paraId="24EB801A" w14:textId="50879C4E" w:rsidR="006F777D" w:rsidRPr="002C0E3F" w:rsidRDefault="00BE4505" w:rsidP="002850D6">
            <w:pPr>
              <w:spacing w:line="240" w:lineRule="auto"/>
              <w:jc w:val="center"/>
              <w:rPr>
                <w:rFonts w:ascii="Arial" w:eastAsia="Arial Unicode MS" w:hAnsi="Arial" w:cs="Arial"/>
                <w:b/>
                <w:bCs/>
                <w:sz w:val="18"/>
                <w:szCs w:val="18"/>
              </w:rPr>
            </w:pPr>
            <w:r w:rsidRPr="008A2319">
              <w:rPr>
                <w:rFonts w:ascii="Arial" w:hAnsi="Arial" w:cs="Arial"/>
                <w:b/>
                <w:bCs/>
                <w:color w:val="000000"/>
                <w:sz w:val="18"/>
                <w:szCs w:val="18"/>
              </w:rPr>
              <w:t>№</w:t>
            </w:r>
            <w:r w:rsidR="00006DED">
              <w:rPr>
                <w:rFonts w:ascii="Arial" w:hAnsi="Arial" w:cs="Arial"/>
                <w:b/>
                <w:bCs/>
                <w:color w:val="000000"/>
                <w:sz w:val="18"/>
                <w:szCs w:val="18"/>
                <w:lang w:val="en-US"/>
              </w:rPr>
              <w:t xml:space="preserve"> </w:t>
            </w:r>
            <w:r w:rsidR="00006DED" w:rsidRPr="00006DED">
              <w:rPr>
                <w:rFonts w:ascii="Arial" w:hAnsi="Arial" w:cs="Arial"/>
                <w:b/>
                <w:bCs/>
                <w:color w:val="000000"/>
                <w:sz w:val="18"/>
                <w:szCs w:val="18"/>
              </w:rPr>
              <w:t>170/</w:t>
            </w:r>
            <w:r w:rsidR="002850D6">
              <w:rPr>
                <w:rFonts w:ascii="Arial" w:hAnsi="Arial" w:cs="Arial"/>
                <w:b/>
                <w:bCs/>
                <w:color w:val="000000"/>
                <w:sz w:val="18"/>
                <w:szCs w:val="18"/>
              </w:rPr>
              <w:t>___</w:t>
            </w:r>
          </w:p>
        </w:tc>
      </w:tr>
      <w:tr w:rsidR="00BE4505" w:rsidRPr="008A2319" w14:paraId="7472A989" w14:textId="77777777" w:rsidTr="004D5D5E">
        <w:trPr>
          <w:trHeight w:val="20"/>
        </w:trPr>
        <w:tc>
          <w:tcPr>
            <w:tcW w:w="2500" w:type="pct"/>
            <w:shd w:val="clear" w:color="auto" w:fill="auto"/>
          </w:tcPr>
          <w:p w14:paraId="43093211" w14:textId="3F6C03FE" w:rsidR="00BE4505" w:rsidRPr="008A2319" w:rsidRDefault="00BE4505" w:rsidP="0033267A">
            <w:pPr>
              <w:shd w:val="clear" w:color="auto" w:fill="FFFFFF"/>
              <w:spacing w:line="240" w:lineRule="auto"/>
              <w:jc w:val="center"/>
              <w:rPr>
                <w:rFonts w:ascii="Arial" w:hAnsi="Arial" w:cs="Arial"/>
                <w:b/>
                <w:bCs/>
                <w:color w:val="000000"/>
                <w:sz w:val="18"/>
                <w:szCs w:val="18"/>
              </w:rPr>
            </w:pPr>
            <w:r w:rsidRPr="008A2319">
              <w:rPr>
                <w:rFonts w:ascii="Arial" w:hAnsi="Arial" w:cs="Arial"/>
                <w:bCs/>
                <w:sz w:val="18"/>
                <w:szCs w:val="18"/>
              </w:rPr>
              <w:t>г. Самара                              «</w:t>
            </w:r>
            <w:r w:rsidR="002850D6">
              <w:rPr>
                <w:rFonts w:ascii="Arial" w:hAnsi="Arial" w:cs="Arial"/>
                <w:bCs/>
                <w:sz w:val="18"/>
                <w:szCs w:val="18"/>
              </w:rPr>
              <w:t>__</w:t>
            </w:r>
            <w:r w:rsidR="007C0E82">
              <w:rPr>
                <w:rFonts w:ascii="Arial" w:hAnsi="Arial" w:cs="Arial"/>
                <w:bCs/>
                <w:sz w:val="18"/>
                <w:szCs w:val="18"/>
              </w:rPr>
              <w:t xml:space="preserve">» </w:t>
            </w:r>
            <w:r w:rsidR="002850D6">
              <w:rPr>
                <w:rFonts w:ascii="Arial" w:hAnsi="Arial" w:cs="Arial"/>
                <w:bCs/>
                <w:sz w:val="18"/>
                <w:szCs w:val="18"/>
              </w:rPr>
              <w:t>________________</w:t>
            </w:r>
            <w:r w:rsidR="00676AAF">
              <w:rPr>
                <w:rFonts w:ascii="Arial" w:hAnsi="Arial" w:cs="Arial"/>
                <w:bCs/>
                <w:sz w:val="18"/>
                <w:szCs w:val="18"/>
              </w:rPr>
              <w:t xml:space="preserve"> </w:t>
            </w:r>
            <w:r w:rsidRPr="008A2319">
              <w:rPr>
                <w:rFonts w:ascii="Arial" w:hAnsi="Arial" w:cs="Arial"/>
                <w:bCs/>
                <w:sz w:val="18"/>
                <w:szCs w:val="18"/>
              </w:rPr>
              <w:t>20</w:t>
            </w:r>
            <w:r w:rsidR="0033267A">
              <w:rPr>
                <w:rFonts w:ascii="Arial" w:hAnsi="Arial" w:cs="Arial"/>
                <w:bCs/>
                <w:sz w:val="18"/>
                <w:szCs w:val="18"/>
                <w:lang w:val="en-US"/>
              </w:rPr>
              <w:t>2__</w:t>
            </w:r>
            <w:r w:rsidRPr="008A2319">
              <w:rPr>
                <w:rFonts w:ascii="Arial" w:hAnsi="Arial" w:cs="Arial"/>
                <w:bCs/>
                <w:sz w:val="18"/>
                <w:szCs w:val="18"/>
              </w:rPr>
              <w:t xml:space="preserve"> г.</w:t>
            </w:r>
          </w:p>
        </w:tc>
        <w:tc>
          <w:tcPr>
            <w:tcW w:w="2500" w:type="pct"/>
            <w:shd w:val="clear" w:color="auto" w:fill="auto"/>
          </w:tcPr>
          <w:p w14:paraId="52D29A34" w14:textId="4F54E99B" w:rsidR="00BE4505" w:rsidRPr="008A2319" w:rsidRDefault="00BE4505" w:rsidP="0033267A">
            <w:pPr>
              <w:shd w:val="clear" w:color="auto" w:fill="FFFFFF"/>
              <w:spacing w:line="240" w:lineRule="auto"/>
              <w:rPr>
                <w:rFonts w:ascii="Arial" w:eastAsia="Arial Unicode MS" w:hAnsi="Arial" w:cs="Arial"/>
                <w:b/>
                <w:bCs/>
                <w:sz w:val="18"/>
                <w:szCs w:val="18"/>
              </w:rPr>
            </w:pPr>
            <w:r w:rsidRPr="008A2319">
              <w:rPr>
                <w:rFonts w:ascii="Arial" w:hAnsi="Arial" w:cs="Arial"/>
                <w:bCs/>
                <w:sz w:val="18"/>
                <w:szCs w:val="18"/>
                <w:lang w:val="en-US"/>
              </w:rPr>
              <w:t xml:space="preserve">Samara                         </w:t>
            </w:r>
            <w:r w:rsidR="00EE6EB9">
              <w:rPr>
                <w:rFonts w:ascii="Arial" w:hAnsi="Arial" w:cs="Arial"/>
                <w:bCs/>
                <w:sz w:val="18"/>
                <w:szCs w:val="18"/>
              </w:rPr>
              <w:t xml:space="preserve">               </w:t>
            </w:r>
            <w:r w:rsidRPr="008A2319">
              <w:rPr>
                <w:rFonts w:ascii="Arial" w:hAnsi="Arial" w:cs="Arial"/>
                <w:bCs/>
                <w:sz w:val="18"/>
                <w:szCs w:val="18"/>
                <w:lang w:val="en-US"/>
              </w:rPr>
              <w:t xml:space="preserve">      </w:t>
            </w:r>
            <w:r w:rsidR="00BC0D9E" w:rsidRPr="00BC0D9E">
              <w:rPr>
                <w:rFonts w:ascii="Arial" w:hAnsi="Arial" w:cs="Arial"/>
                <w:bCs/>
                <w:sz w:val="18"/>
                <w:szCs w:val="18"/>
                <w:lang w:val="en-US"/>
              </w:rPr>
              <w:t>«</w:t>
            </w:r>
            <w:r w:rsidR="002850D6">
              <w:rPr>
                <w:rFonts w:ascii="Arial" w:hAnsi="Arial" w:cs="Arial"/>
                <w:bCs/>
                <w:sz w:val="18"/>
                <w:szCs w:val="18"/>
              </w:rPr>
              <w:t>___</w:t>
            </w:r>
            <w:r w:rsidR="00BC0D9E" w:rsidRPr="00BC0D9E">
              <w:rPr>
                <w:rFonts w:ascii="Arial" w:hAnsi="Arial" w:cs="Arial"/>
                <w:bCs/>
                <w:sz w:val="18"/>
                <w:szCs w:val="18"/>
                <w:lang w:val="en-US"/>
              </w:rPr>
              <w:t xml:space="preserve">» </w:t>
            </w:r>
            <w:r w:rsidR="002850D6">
              <w:rPr>
                <w:rFonts w:ascii="Arial" w:hAnsi="Arial" w:cs="Arial"/>
                <w:bCs/>
                <w:sz w:val="18"/>
                <w:szCs w:val="18"/>
              </w:rPr>
              <w:t>____________</w:t>
            </w:r>
            <w:r w:rsidR="00BC0D9E" w:rsidRPr="00BC0D9E">
              <w:rPr>
                <w:rFonts w:ascii="Arial" w:hAnsi="Arial" w:cs="Arial"/>
                <w:bCs/>
                <w:sz w:val="18"/>
                <w:szCs w:val="18"/>
                <w:lang w:val="en-US"/>
              </w:rPr>
              <w:t xml:space="preserve"> 202</w:t>
            </w:r>
            <w:r w:rsidR="0033267A">
              <w:rPr>
                <w:rFonts w:ascii="Arial" w:hAnsi="Arial" w:cs="Arial"/>
                <w:bCs/>
                <w:sz w:val="18"/>
                <w:szCs w:val="18"/>
                <w:lang w:val="en-US"/>
              </w:rPr>
              <w:t>_</w:t>
            </w:r>
          </w:p>
        </w:tc>
      </w:tr>
      <w:tr w:rsidR="00BE4505" w:rsidRPr="008A2319" w14:paraId="5E22C817" w14:textId="77777777" w:rsidTr="004D5D5E">
        <w:trPr>
          <w:trHeight w:val="20"/>
        </w:trPr>
        <w:tc>
          <w:tcPr>
            <w:tcW w:w="2500" w:type="pct"/>
            <w:shd w:val="clear" w:color="auto" w:fill="auto"/>
          </w:tcPr>
          <w:p w14:paraId="6DDED524" w14:textId="77777777" w:rsidR="00BE4505" w:rsidRPr="008A2319" w:rsidRDefault="00BE4505" w:rsidP="00BE4505">
            <w:pPr>
              <w:shd w:val="clear" w:color="auto" w:fill="FFFFFF"/>
              <w:spacing w:line="240" w:lineRule="auto"/>
              <w:jc w:val="center"/>
              <w:rPr>
                <w:rFonts w:ascii="Arial" w:hAnsi="Arial" w:cs="Arial"/>
                <w:b/>
                <w:bCs/>
                <w:color w:val="000000"/>
                <w:sz w:val="18"/>
                <w:szCs w:val="18"/>
              </w:rPr>
            </w:pPr>
          </w:p>
        </w:tc>
        <w:tc>
          <w:tcPr>
            <w:tcW w:w="2500" w:type="pct"/>
            <w:shd w:val="clear" w:color="auto" w:fill="auto"/>
          </w:tcPr>
          <w:p w14:paraId="18A3C755" w14:textId="77777777" w:rsidR="00BE4505" w:rsidRPr="008A2319" w:rsidRDefault="00BE4505" w:rsidP="00BE4505">
            <w:pPr>
              <w:spacing w:line="240" w:lineRule="auto"/>
              <w:jc w:val="center"/>
              <w:rPr>
                <w:rFonts w:ascii="Arial" w:eastAsia="Arial Unicode MS" w:hAnsi="Arial" w:cs="Arial"/>
                <w:b/>
                <w:bCs/>
                <w:sz w:val="18"/>
                <w:szCs w:val="18"/>
                <w:lang w:val="en-US"/>
              </w:rPr>
            </w:pPr>
          </w:p>
        </w:tc>
      </w:tr>
      <w:tr w:rsidR="00BE4505" w:rsidRPr="0033267A" w14:paraId="7A23143C" w14:textId="77777777" w:rsidTr="004D5D5E">
        <w:trPr>
          <w:trHeight w:val="20"/>
        </w:trPr>
        <w:tc>
          <w:tcPr>
            <w:tcW w:w="2500" w:type="pct"/>
            <w:shd w:val="clear" w:color="auto" w:fill="auto"/>
          </w:tcPr>
          <w:p w14:paraId="77630DBE" w14:textId="08E5DC36" w:rsidR="00BE4505" w:rsidRDefault="00BE4505" w:rsidP="00BE4505">
            <w:pPr>
              <w:spacing w:line="240" w:lineRule="auto"/>
              <w:jc w:val="both"/>
              <w:rPr>
                <w:rFonts w:ascii="Arial" w:hAnsi="Arial" w:cs="Arial"/>
                <w:color w:val="000000"/>
                <w:spacing w:val="-2"/>
                <w:sz w:val="18"/>
                <w:szCs w:val="18"/>
              </w:rPr>
            </w:pPr>
            <w:r w:rsidRPr="008A2319">
              <w:rPr>
                <w:rFonts w:ascii="Arial" w:hAnsi="Arial" w:cs="Arial"/>
                <w:spacing w:val="-1"/>
                <w:sz w:val="18"/>
                <w:szCs w:val="18"/>
              </w:rPr>
              <w:t>Федеральное государственное бюджетное образовательное учреждение высшего образования «Самарский государственный технический университет</w:t>
            </w:r>
            <w:r w:rsidRPr="008A2319">
              <w:rPr>
                <w:rFonts w:ascii="Arial" w:hAnsi="Arial" w:cs="Arial"/>
                <w:sz w:val="18"/>
                <w:szCs w:val="18"/>
              </w:rPr>
              <w:t xml:space="preserve">» (СамГТУ), именуемое в дальнейшем "СамГТУ", осуществляющее </w:t>
            </w:r>
            <w:r w:rsidRPr="008A2319">
              <w:rPr>
                <w:rFonts w:ascii="Arial" w:hAnsi="Arial" w:cs="Arial"/>
                <w:spacing w:val="-1"/>
                <w:sz w:val="18"/>
                <w:szCs w:val="18"/>
              </w:rPr>
              <w:t xml:space="preserve">образовательную деятельность на основании лицензии </w:t>
            </w:r>
            <w:r w:rsidRPr="008A2319">
              <w:rPr>
                <w:rFonts w:ascii="Arial" w:hAnsi="Arial" w:cs="Arial"/>
                <w:color w:val="000000"/>
                <w:spacing w:val="-2"/>
                <w:sz w:val="18"/>
                <w:szCs w:val="18"/>
              </w:rPr>
              <w:t>№ 2447 от 01 ноября 2016г., выданной Федеральной службой по надзору в сфере образования и науки бессрочно, в лице проректора по международному сотрудничеству</w:t>
            </w:r>
            <w:r w:rsidR="0033267A" w:rsidRPr="0033267A">
              <w:rPr>
                <w:rFonts w:ascii="Arial" w:hAnsi="Arial" w:cs="Arial"/>
                <w:color w:val="000000"/>
                <w:spacing w:val="-2"/>
                <w:sz w:val="18"/>
                <w:szCs w:val="18"/>
              </w:rPr>
              <w:t>____________________</w:t>
            </w:r>
            <w:r w:rsidR="00A20675" w:rsidRPr="00A20675">
              <w:rPr>
                <w:rFonts w:ascii="Arial" w:hAnsi="Arial" w:cs="Arial"/>
                <w:color w:val="000000"/>
                <w:spacing w:val="-2"/>
                <w:sz w:val="18"/>
                <w:szCs w:val="18"/>
              </w:rPr>
              <w:t>, действующе</w:t>
            </w:r>
            <w:r w:rsidR="0033267A">
              <w:rPr>
                <w:rFonts w:ascii="Arial" w:hAnsi="Arial" w:cs="Arial"/>
                <w:color w:val="000000"/>
                <w:spacing w:val="-2"/>
                <w:sz w:val="18"/>
                <w:szCs w:val="18"/>
              </w:rPr>
              <w:t>го</w:t>
            </w:r>
            <w:r w:rsidR="00A20675" w:rsidRPr="00A20675">
              <w:rPr>
                <w:rFonts w:ascii="Arial" w:hAnsi="Arial" w:cs="Arial"/>
                <w:color w:val="000000"/>
                <w:spacing w:val="-2"/>
                <w:sz w:val="18"/>
                <w:szCs w:val="18"/>
              </w:rPr>
              <w:t xml:space="preserve"> на основании доверенности </w:t>
            </w:r>
            <w:r w:rsidR="00023CFD" w:rsidRPr="00023CFD">
              <w:rPr>
                <w:rFonts w:ascii="Arial" w:hAnsi="Arial" w:cs="Arial"/>
                <w:color w:val="000000"/>
                <w:spacing w:val="-2"/>
                <w:sz w:val="18"/>
                <w:szCs w:val="18"/>
              </w:rPr>
              <w:t>№</w:t>
            </w:r>
            <w:r w:rsidR="0033267A">
              <w:rPr>
                <w:rFonts w:ascii="Arial" w:hAnsi="Arial" w:cs="Arial"/>
                <w:color w:val="000000"/>
                <w:spacing w:val="-2"/>
                <w:sz w:val="18"/>
                <w:szCs w:val="18"/>
              </w:rPr>
              <w:t>__________</w:t>
            </w:r>
            <w:r w:rsidR="00023CFD" w:rsidRPr="00023CFD">
              <w:rPr>
                <w:rFonts w:ascii="Arial" w:hAnsi="Arial" w:cs="Arial"/>
                <w:color w:val="000000"/>
                <w:spacing w:val="-2"/>
                <w:sz w:val="18"/>
                <w:szCs w:val="18"/>
              </w:rPr>
              <w:t xml:space="preserve"> от </w:t>
            </w:r>
            <w:r w:rsidR="0033267A">
              <w:rPr>
                <w:rFonts w:ascii="Arial" w:hAnsi="Arial" w:cs="Arial"/>
                <w:color w:val="000000"/>
                <w:spacing w:val="-2"/>
                <w:sz w:val="18"/>
                <w:szCs w:val="18"/>
              </w:rPr>
              <w:t>____________</w:t>
            </w:r>
            <w:r w:rsidR="00C41352" w:rsidRPr="008A2319">
              <w:rPr>
                <w:rFonts w:ascii="Arial" w:hAnsi="Arial" w:cs="Arial"/>
                <w:bCs/>
                <w:sz w:val="18"/>
                <w:szCs w:val="18"/>
              </w:rPr>
              <w:t>г.</w:t>
            </w:r>
            <w:r w:rsidRPr="008A2319">
              <w:rPr>
                <w:rFonts w:ascii="Arial" w:hAnsi="Arial" w:cs="Arial"/>
                <w:color w:val="000000"/>
                <w:spacing w:val="-2"/>
                <w:sz w:val="18"/>
                <w:szCs w:val="18"/>
              </w:rPr>
              <w:t>, с одной стороны, и гражданин</w:t>
            </w:r>
          </w:p>
          <w:p w14:paraId="2E1327BD" w14:textId="77777777" w:rsidR="00D619AE" w:rsidRPr="008A2319" w:rsidRDefault="00D619AE" w:rsidP="00BE4505">
            <w:pPr>
              <w:spacing w:line="240" w:lineRule="auto"/>
              <w:jc w:val="both"/>
              <w:rPr>
                <w:rFonts w:ascii="Arial" w:hAnsi="Arial" w:cs="Arial"/>
                <w:color w:val="000000"/>
                <w:spacing w:val="-2"/>
                <w:sz w:val="18"/>
                <w:szCs w:val="18"/>
              </w:rPr>
            </w:pPr>
          </w:p>
        </w:tc>
        <w:tc>
          <w:tcPr>
            <w:tcW w:w="2500" w:type="pct"/>
            <w:shd w:val="clear" w:color="auto" w:fill="auto"/>
          </w:tcPr>
          <w:p w14:paraId="2FE83EED" w14:textId="619AF567" w:rsidR="00BE4505" w:rsidRPr="008A2319" w:rsidRDefault="00BE4505" w:rsidP="00D619AE">
            <w:pPr>
              <w:tabs>
                <w:tab w:val="center" w:pos="2730"/>
                <w:tab w:val="right" w:pos="5154"/>
              </w:tabs>
              <w:spacing w:line="240" w:lineRule="auto"/>
              <w:jc w:val="both"/>
              <w:rPr>
                <w:rFonts w:ascii="Arial" w:hAnsi="Arial" w:cs="Arial"/>
                <w:color w:val="000000"/>
                <w:sz w:val="18"/>
                <w:szCs w:val="18"/>
                <w:lang w:val="en-US"/>
              </w:rPr>
            </w:pPr>
            <w:r w:rsidRPr="008A2319">
              <w:rPr>
                <w:rFonts w:ascii="Arial" w:hAnsi="Arial" w:cs="Arial"/>
                <w:bCs/>
                <w:sz w:val="18"/>
                <w:szCs w:val="18"/>
                <w:lang w:val="en-US"/>
              </w:rPr>
              <w:t>Federal</w:t>
            </w:r>
            <w:r w:rsidRPr="006073BC">
              <w:rPr>
                <w:rFonts w:ascii="Arial" w:hAnsi="Arial" w:cs="Arial"/>
                <w:bCs/>
                <w:sz w:val="18"/>
                <w:szCs w:val="18"/>
                <w:lang w:val="en-US"/>
              </w:rPr>
              <w:t xml:space="preserve"> </w:t>
            </w:r>
            <w:r w:rsidRPr="008A2319">
              <w:rPr>
                <w:rFonts w:ascii="Arial" w:hAnsi="Arial" w:cs="Arial"/>
                <w:bCs/>
                <w:sz w:val="18"/>
                <w:szCs w:val="18"/>
                <w:lang w:val="en-US"/>
              </w:rPr>
              <w:t>State</w:t>
            </w:r>
            <w:r w:rsidRPr="006073BC">
              <w:rPr>
                <w:rFonts w:ascii="Arial" w:hAnsi="Arial" w:cs="Arial"/>
                <w:bCs/>
                <w:sz w:val="18"/>
                <w:szCs w:val="18"/>
                <w:lang w:val="en-US"/>
              </w:rPr>
              <w:t xml:space="preserve"> </w:t>
            </w:r>
            <w:r w:rsidRPr="008A2319">
              <w:rPr>
                <w:rFonts w:ascii="Arial" w:hAnsi="Arial" w:cs="Arial"/>
                <w:bCs/>
                <w:sz w:val="18"/>
                <w:szCs w:val="18"/>
                <w:lang w:val="en-US"/>
              </w:rPr>
              <w:t>Budgetary</w:t>
            </w:r>
            <w:r w:rsidRPr="006073BC">
              <w:rPr>
                <w:rFonts w:ascii="Arial" w:hAnsi="Arial" w:cs="Arial"/>
                <w:bCs/>
                <w:sz w:val="18"/>
                <w:szCs w:val="18"/>
                <w:lang w:val="en-US"/>
              </w:rPr>
              <w:t xml:space="preserve"> </w:t>
            </w:r>
            <w:r w:rsidRPr="008A2319">
              <w:rPr>
                <w:rFonts w:ascii="Arial" w:hAnsi="Arial" w:cs="Arial"/>
                <w:bCs/>
                <w:sz w:val="18"/>
                <w:szCs w:val="18"/>
                <w:lang w:val="en-US"/>
              </w:rPr>
              <w:t>Educational</w:t>
            </w:r>
            <w:r w:rsidRPr="006073BC">
              <w:rPr>
                <w:rFonts w:ascii="Arial" w:hAnsi="Arial" w:cs="Arial"/>
                <w:bCs/>
                <w:sz w:val="18"/>
                <w:szCs w:val="18"/>
                <w:lang w:val="en-US"/>
              </w:rPr>
              <w:t xml:space="preserve"> </w:t>
            </w:r>
            <w:r w:rsidRPr="008A2319">
              <w:rPr>
                <w:rFonts w:ascii="Arial" w:hAnsi="Arial" w:cs="Arial"/>
                <w:bCs/>
                <w:sz w:val="18"/>
                <w:szCs w:val="18"/>
                <w:lang w:val="en-US"/>
              </w:rPr>
              <w:t>Institution</w:t>
            </w:r>
            <w:r w:rsidRPr="006073BC">
              <w:rPr>
                <w:rFonts w:ascii="Arial" w:hAnsi="Arial" w:cs="Arial"/>
                <w:bCs/>
                <w:sz w:val="18"/>
                <w:szCs w:val="18"/>
                <w:lang w:val="en-US"/>
              </w:rPr>
              <w:t xml:space="preserve"> </w:t>
            </w:r>
            <w:r w:rsidRPr="008A2319">
              <w:rPr>
                <w:rFonts w:ascii="Arial" w:hAnsi="Arial" w:cs="Arial"/>
                <w:bCs/>
                <w:sz w:val="18"/>
                <w:szCs w:val="18"/>
                <w:lang w:val="en-US"/>
              </w:rPr>
              <w:t>of</w:t>
            </w:r>
            <w:r w:rsidRPr="006073BC">
              <w:rPr>
                <w:rFonts w:ascii="Arial" w:hAnsi="Arial" w:cs="Arial"/>
                <w:bCs/>
                <w:sz w:val="18"/>
                <w:szCs w:val="18"/>
                <w:lang w:val="en-US"/>
              </w:rPr>
              <w:t xml:space="preserve"> </w:t>
            </w:r>
            <w:r w:rsidRPr="008A2319">
              <w:rPr>
                <w:rFonts w:ascii="Arial" w:hAnsi="Arial" w:cs="Arial"/>
                <w:bCs/>
                <w:sz w:val="18"/>
                <w:szCs w:val="18"/>
                <w:lang w:val="en-US"/>
              </w:rPr>
              <w:t>Higher</w:t>
            </w:r>
            <w:r w:rsidRPr="006073BC">
              <w:rPr>
                <w:rFonts w:ascii="Arial" w:hAnsi="Arial" w:cs="Arial"/>
                <w:bCs/>
                <w:sz w:val="18"/>
                <w:szCs w:val="18"/>
                <w:lang w:val="en-US"/>
              </w:rPr>
              <w:t xml:space="preserve"> </w:t>
            </w:r>
            <w:r w:rsidRPr="008A2319">
              <w:rPr>
                <w:rFonts w:ascii="Arial" w:hAnsi="Arial" w:cs="Arial"/>
                <w:bCs/>
                <w:sz w:val="18"/>
                <w:szCs w:val="18"/>
                <w:lang w:val="en-US"/>
              </w:rPr>
              <w:t>Education</w:t>
            </w:r>
            <w:r w:rsidRPr="006073BC">
              <w:rPr>
                <w:rFonts w:ascii="Arial" w:hAnsi="Arial" w:cs="Arial"/>
                <w:bCs/>
                <w:sz w:val="18"/>
                <w:szCs w:val="18"/>
                <w:lang w:val="en-US"/>
              </w:rPr>
              <w:t xml:space="preserve"> “</w:t>
            </w:r>
            <w:r w:rsidRPr="008A2319">
              <w:rPr>
                <w:rFonts w:ascii="Arial" w:hAnsi="Arial" w:cs="Arial"/>
                <w:bCs/>
                <w:sz w:val="18"/>
                <w:szCs w:val="18"/>
                <w:lang w:val="en-US"/>
              </w:rPr>
              <w:t>Samara</w:t>
            </w:r>
            <w:r w:rsidRPr="006073BC">
              <w:rPr>
                <w:rFonts w:ascii="Arial" w:hAnsi="Arial" w:cs="Arial"/>
                <w:bCs/>
                <w:sz w:val="18"/>
                <w:szCs w:val="18"/>
                <w:lang w:val="en-US"/>
              </w:rPr>
              <w:t xml:space="preserve"> </w:t>
            </w:r>
            <w:r w:rsidRPr="008A2319">
              <w:rPr>
                <w:rFonts w:ascii="Arial" w:hAnsi="Arial" w:cs="Arial"/>
                <w:bCs/>
                <w:sz w:val="18"/>
                <w:szCs w:val="18"/>
                <w:lang w:val="en-US"/>
              </w:rPr>
              <w:t>State</w:t>
            </w:r>
            <w:r w:rsidRPr="006073BC">
              <w:rPr>
                <w:rFonts w:ascii="Arial" w:hAnsi="Arial" w:cs="Arial"/>
                <w:bCs/>
                <w:sz w:val="18"/>
                <w:szCs w:val="18"/>
                <w:lang w:val="en-US"/>
              </w:rPr>
              <w:t xml:space="preserve"> </w:t>
            </w:r>
            <w:r w:rsidRPr="008A2319">
              <w:rPr>
                <w:rFonts w:ascii="Arial" w:hAnsi="Arial" w:cs="Arial"/>
                <w:bCs/>
                <w:sz w:val="18"/>
                <w:szCs w:val="18"/>
                <w:lang w:val="en-US"/>
              </w:rPr>
              <w:t>Technical</w:t>
            </w:r>
            <w:r w:rsidRPr="006073BC">
              <w:rPr>
                <w:rFonts w:ascii="Arial" w:hAnsi="Arial" w:cs="Arial"/>
                <w:bCs/>
                <w:sz w:val="18"/>
                <w:szCs w:val="18"/>
                <w:lang w:val="en-US"/>
              </w:rPr>
              <w:t xml:space="preserve"> </w:t>
            </w:r>
            <w:r w:rsidRPr="008A2319">
              <w:rPr>
                <w:rFonts w:ascii="Arial" w:hAnsi="Arial" w:cs="Arial"/>
                <w:bCs/>
                <w:sz w:val="18"/>
                <w:szCs w:val="18"/>
                <w:lang w:val="en-US"/>
              </w:rPr>
              <w:t>University</w:t>
            </w:r>
            <w:r w:rsidRPr="006073BC">
              <w:rPr>
                <w:rFonts w:ascii="Arial" w:hAnsi="Arial" w:cs="Arial"/>
                <w:bCs/>
                <w:sz w:val="18"/>
                <w:szCs w:val="18"/>
                <w:lang w:val="en-US"/>
              </w:rPr>
              <w:t>”</w:t>
            </w:r>
            <w:r w:rsidRPr="006073BC">
              <w:rPr>
                <w:rFonts w:ascii="Arial" w:hAnsi="Arial" w:cs="Arial"/>
                <w:color w:val="000000"/>
                <w:sz w:val="18"/>
                <w:szCs w:val="18"/>
                <w:lang w:val="en-US"/>
              </w:rPr>
              <w:t xml:space="preserve">, </w:t>
            </w:r>
            <w:r w:rsidRPr="008A2319">
              <w:rPr>
                <w:rFonts w:ascii="Arial" w:hAnsi="Arial" w:cs="Arial"/>
                <w:color w:val="000000"/>
                <w:sz w:val="18"/>
                <w:szCs w:val="18"/>
                <w:lang w:val="en-US"/>
              </w:rPr>
              <w:t>hereinafter</w:t>
            </w:r>
            <w:r w:rsidRPr="006073BC">
              <w:rPr>
                <w:rFonts w:ascii="Arial" w:hAnsi="Arial" w:cs="Arial"/>
                <w:color w:val="000000"/>
                <w:sz w:val="18"/>
                <w:szCs w:val="18"/>
                <w:lang w:val="en-US"/>
              </w:rPr>
              <w:t xml:space="preserve"> </w:t>
            </w:r>
            <w:r w:rsidRPr="008A2319">
              <w:rPr>
                <w:rFonts w:ascii="Arial" w:hAnsi="Arial" w:cs="Arial"/>
                <w:color w:val="000000"/>
                <w:sz w:val="18"/>
                <w:szCs w:val="18"/>
                <w:lang w:val="en-US"/>
              </w:rPr>
              <w:t>referred</w:t>
            </w:r>
            <w:r w:rsidRPr="006073BC">
              <w:rPr>
                <w:rFonts w:ascii="Arial" w:hAnsi="Arial" w:cs="Arial"/>
                <w:color w:val="000000"/>
                <w:sz w:val="18"/>
                <w:szCs w:val="18"/>
                <w:lang w:val="en-US"/>
              </w:rPr>
              <w:t xml:space="preserve"> </w:t>
            </w:r>
            <w:r w:rsidRPr="008A2319">
              <w:rPr>
                <w:rFonts w:ascii="Arial" w:hAnsi="Arial" w:cs="Arial"/>
                <w:color w:val="000000"/>
                <w:sz w:val="18"/>
                <w:szCs w:val="18"/>
                <w:lang w:val="en-US"/>
              </w:rPr>
              <w:t>to as "SSTU" carrying out educational activities based on the license for the right to conduct educational activities, dated November 1, 2016, No. 2447, issued by the Federal Service for Supervision in Education and Science, life-time, in the person of Vice-Rector of International Cooperation</w:t>
            </w:r>
            <w:r w:rsidR="00C904DA" w:rsidRPr="00C904DA">
              <w:rPr>
                <w:rFonts w:ascii="Arial" w:hAnsi="Arial" w:cs="Arial"/>
                <w:color w:val="000000"/>
                <w:sz w:val="18"/>
                <w:szCs w:val="18"/>
                <w:lang w:val="en-US"/>
              </w:rPr>
              <w:t xml:space="preserve"> </w:t>
            </w:r>
            <w:bookmarkStart w:id="0" w:name="_GoBack"/>
            <w:bookmarkEnd w:id="0"/>
            <w:r w:rsidR="0033267A" w:rsidRPr="0033267A">
              <w:rPr>
                <w:rFonts w:ascii="Arial" w:hAnsi="Arial" w:cs="Arial"/>
                <w:color w:val="000000"/>
                <w:sz w:val="18"/>
                <w:szCs w:val="18"/>
                <w:lang w:val="en-US"/>
              </w:rPr>
              <w:t>______________________________</w:t>
            </w:r>
            <w:r w:rsidR="00A20675" w:rsidRPr="00A20675">
              <w:rPr>
                <w:rFonts w:ascii="Arial" w:hAnsi="Arial" w:cs="Arial"/>
                <w:color w:val="000000"/>
                <w:sz w:val="18"/>
                <w:szCs w:val="18"/>
                <w:lang w:val="en-US"/>
              </w:rPr>
              <w:t>acting under the power of attorney No.</w:t>
            </w:r>
            <w:r w:rsidR="0033267A" w:rsidRPr="0033267A">
              <w:rPr>
                <w:rFonts w:ascii="Arial" w:hAnsi="Arial" w:cs="Arial"/>
                <w:color w:val="000000"/>
                <w:sz w:val="18"/>
                <w:szCs w:val="18"/>
                <w:lang w:val="en-US"/>
              </w:rPr>
              <w:t>_____________</w:t>
            </w:r>
            <w:r w:rsidR="00023CFD" w:rsidRPr="00023CFD">
              <w:rPr>
                <w:rFonts w:ascii="Arial" w:hAnsi="Arial" w:cs="Arial"/>
                <w:color w:val="000000"/>
                <w:sz w:val="18"/>
                <w:szCs w:val="18"/>
                <w:lang w:val="en-US"/>
              </w:rPr>
              <w:t xml:space="preserve"> </w:t>
            </w:r>
            <w:r w:rsidR="00023CFD">
              <w:rPr>
                <w:rFonts w:ascii="Arial" w:hAnsi="Arial" w:cs="Arial"/>
                <w:color w:val="000000"/>
                <w:sz w:val="18"/>
                <w:szCs w:val="18"/>
                <w:lang w:val="en-US"/>
              </w:rPr>
              <w:t xml:space="preserve">dated </w:t>
            </w:r>
            <w:r w:rsidR="0033267A" w:rsidRPr="0033267A">
              <w:rPr>
                <w:rFonts w:ascii="Arial" w:hAnsi="Arial" w:cs="Arial"/>
                <w:color w:val="000000"/>
                <w:sz w:val="18"/>
                <w:szCs w:val="18"/>
                <w:lang w:val="en-US"/>
              </w:rPr>
              <w:t>___________</w:t>
            </w:r>
            <w:r w:rsidRPr="008A2319">
              <w:rPr>
                <w:rFonts w:ascii="Arial" w:hAnsi="Arial" w:cs="Arial"/>
                <w:color w:val="000000"/>
                <w:sz w:val="18"/>
                <w:szCs w:val="18"/>
                <w:lang w:val="en-US"/>
              </w:rPr>
              <w:t>,</w:t>
            </w:r>
            <w:r w:rsidR="00D619AE">
              <w:rPr>
                <w:rFonts w:ascii="Arial" w:hAnsi="Arial" w:cs="Arial"/>
                <w:color w:val="000000"/>
                <w:sz w:val="18"/>
                <w:szCs w:val="18"/>
                <w:lang w:val="en-US"/>
              </w:rPr>
              <w:t xml:space="preserve"> </w:t>
            </w:r>
            <w:r w:rsidRPr="008A2319">
              <w:rPr>
                <w:rFonts w:ascii="Arial" w:hAnsi="Arial" w:cs="Arial"/>
                <w:color w:val="000000"/>
                <w:sz w:val="18"/>
                <w:szCs w:val="18"/>
                <w:lang w:val="en-US"/>
              </w:rPr>
              <w:t xml:space="preserve">and </w:t>
            </w:r>
          </w:p>
          <w:p w14:paraId="7BC2C596" w14:textId="77777777" w:rsidR="00BE4505" w:rsidRPr="00D619AE" w:rsidRDefault="00BE4505" w:rsidP="00BE4505">
            <w:pPr>
              <w:tabs>
                <w:tab w:val="center" w:pos="2730"/>
                <w:tab w:val="right" w:pos="5154"/>
              </w:tabs>
              <w:spacing w:line="240" w:lineRule="auto"/>
              <w:jc w:val="both"/>
              <w:rPr>
                <w:rFonts w:ascii="Arial" w:hAnsi="Arial" w:cs="Arial"/>
                <w:bCs/>
                <w:sz w:val="18"/>
                <w:szCs w:val="18"/>
                <w:lang w:val="en-US"/>
              </w:rPr>
            </w:pPr>
          </w:p>
        </w:tc>
      </w:tr>
      <w:tr w:rsidR="00BE4505" w:rsidRPr="0033267A" w14:paraId="7BFA86F3" w14:textId="77777777" w:rsidTr="004D5D5E">
        <w:trPr>
          <w:trHeight w:val="20"/>
        </w:trPr>
        <w:tc>
          <w:tcPr>
            <w:tcW w:w="2500" w:type="pct"/>
            <w:tcBorders>
              <w:bottom w:val="single" w:sz="4" w:space="0" w:color="auto"/>
            </w:tcBorders>
            <w:shd w:val="clear" w:color="auto" w:fill="auto"/>
          </w:tcPr>
          <w:p w14:paraId="2ECC2EAB" w14:textId="0792CEBB" w:rsidR="00BE4505" w:rsidRPr="0033267A" w:rsidRDefault="00F13C36" w:rsidP="002850D6">
            <w:pPr>
              <w:spacing w:line="240" w:lineRule="auto"/>
              <w:jc w:val="center"/>
              <w:rPr>
                <w:spacing w:val="-1"/>
                <w:sz w:val="28"/>
                <w:szCs w:val="28"/>
                <w:lang w:val="en-US"/>
              </w:rPr>
            </w:pPr>
            <w:r w:rsidRPr="0033267A">
              <w:rPr>
                <w:rFonts w:ascii="Arial" w:hAnsi="Arial" w:cs="Arial"/>
                <w:sz w:val="24"/>
                <w:szCs w:val="24"/>
                <w:lang w:val="en-US"/>
              </w:rPr>
              <w:t xml:space="preserve"> </w:t>
            </w:r>
            <w:r w:rsidR="00A55A2A" w:rsidRPr="0033267A">
              <w:rPr>
                <w:rFonts w:ascii="Arial" w:hAnsi="Arial" w:cs="Arial"/>
                <w:sz w:val="24"/>
                <w:szCs w:val="24"/>
                <w:lang w:val="en-US"/>
              </w:rPr>
              <w:t xml:space="preserve"> </w:t>
            </w:r>
            <w:r w:rsidR="00E55DB1" w:rsidRPr="0033267A">
              <w:rPr>
                <w:rFonts w:ascii="Arial" w:hAnsi="Arial" w:cs="Arial"/>
                <w:sz w:val="24"/>
                <w:szCs w:val="24"/>
                <w:lang w:val="en-US"/>
              </w:rPr>
              <w:t xml:space="preserve"> </w:t>
            </w:r>
            <w:r w:rsidR="0085445E" w:rsidRPr="0033267A">
              <w:rPr>
                <w:rFonts w:ascii="Arial" w:hAnsi="Arial" w:cs="Arial"/>
                <w:sz w:val="24"/>
                <w:szCs w:val="24"/>
                <w:lang w:val="en-US"/>
              </w:rPr>
              <w:t xml:space="preserve"> </w:t>
            </w:r>
            <w:r w:rsidR="00450508" w:rsidRPr="0033267A">
              <w:rPr>
                <w:rFonts w:ascii="Arial" w:hAnsi="Arial" w:cs="Arial"/>
                <w:sz w:val="24"/>
                <w:szCs w:val="24"/>
                <w:lang w:val="en-US"/>
              </w:rPr>
              <w:t xml:space="preserve"> </w:t>
            </w:r>
            <w:r w:rsidR="0004799A" w:rsidRPr="0033267A">
              <w:rPr>
                <w:rFonts w:ascii="Arial" w:hAnsi="Arial" w:cs="Arial"/>
                <w:sz w:val="24"/>
                <w:szCs w:val="24"/>
                <w:lang w:val="en-US"/>
              </w:rPr>
              <w:t xml:space="preserve"> </w:t>
            </w:r>
            <w:r w:rsidR="006C151C" w:rsidRPr="0033267A">
              <w:rPr>
                <w:rFonts w:ascii="Arial" w:hAnsi="Arial" w:cs="Arial"/>
                <w:sz w:val="24"/>
                <w:szCs w:val="24"/>
                <w:lang w:val="en-US"/>
              </w:rPr>
              <w:t xml:space="preserve"> </w:t>
            </w:r>
            <w:r w:rsidR="006D1F81" w:rsidRPr="0033267A">
              <w:rPr>
                <w:rFonts w:ascii="Arial" w:hAnsi="Arial" w:cs="Arial"/>
                <w:sz w:val="24"/>
                <w:szCs w:val="24"/>
                <w:lang w:val="en-US"/>
              </w:rPr>
              <w:t xml:space="preserve">  </w:t>
            </w:r>
            <w:r w:rsidR="00CC6A9D" w:rsidRPr="0033267A">
              <w:rPr>
                <w:rFonts w:ascii="Arial" w:hAnsi="Arial" w:cs="Arial"/>
                <w:sz w:val="24"/>
                <w:szCs w:val="24"/>
                <w:lang w:val="en-US"/>
              </w:rPr>
              <w:t xml:space="preserve"> </w:t>
            </w:r>
            <w:r w:rsidR="00325ACA" w:rsidRPr="0033267A">
              <w:rPr>
                <w:rFonts w:ascii="Arial" w:hAnsi="Arial" w:cs="Arial"/>
                <w:sz w:val="24"/>
                <w:szCs w:val="24"/>
                <w:lang w:val="en-US"/>
              </w:rPr>
              <w:t xml:space="preserve"> </w:t>
            </w:r>
            <w:r w:rsidR="00C57391" w:rsidRPr="0033267A">
              <w:rPr>
                <w:rFonts w:ascii="Arial" w:hAnsi="Arial" w:cs="Arial"/>
                <w:sz w:val="24"/>
                <w:szCs w:val="24"/>
                <w:lang w:val="en-US"/>
              </w:rPr>
              <w:t xml:space="preserve"> </w:t>
            </w:r>
            <w:r w:rsidR="00C74C76" w:rsidRPr="0033267A">
              <w:rPr>
                <w:rFonts w:ascii="Arial" w:hAnsi="Arial" w:cs="Arial"/>
                <w:sz w:val="24"/>
                <w:szCs w:val="24"/>
                <w:lang w:val="en-US"/>
              </w:rPr>
              <w:t xml:space="preserve"> </w:t>
            </w:r>
            <w:r w:rsidR="00F113DC" w:rsidRPr="0033267A">
              <w:rPr>
                <w:spacing w:val="-1"/>
                <w:sz w:val="28"/>
                <w:szCs w:val="28"/>
                <w:lang w:val="en-US"/>
              </w:rPr>
              <w:t xml:space="preserve"> </w:t>
            </w:r>
            <w:r w:rsidR="00332BF0" w:rsidRPr="0033267A">
              <w:rPr>
                <w:spacing w:val="-1"/>
                <w:sz w:val="28"/>
                <w:szCs w:val="28"/>
                <w:lang w:val="en-US"/>
              </w:rPr>
              <w:t xml:space="preserve"> </w:t>
            </w:r>
            <w:r w:rsidR="00A13E85" w:rsidRPr="0033267A">
              <w:rPr>
                <w:spacing w:val="-1"/>
                <w:sz w:val="28"/>
                <w:szCs w:val="28"/>
                <w:lang w:val="en-US"/>
              </w:rPr>
              <w:t xml:space="preserve"> </w:t>
            </w:r>
            <w:r w:rsidR="008911FC" w:rsidRPr="0033267A">
              <w:rPr>
                <w:spacing w:val="-1"/>
                <w:sz w:val="28"/>
                <w:szCs w:val="28"/>
                <w:lang w:val="en-US"/>
              </w:rPr>
              <w:t xml:space="preserve"> </w:t>
            </w:r>
            <w:r w:rsidR="001D785F" w:rsidRPr="0033267A">
              <w:rPr>
                <w:spacing w:val="-1"/>
                <w:sz w:val="28"/>
                <w:szCs w:val="28"/>
                <w:lang w:val="en-US"/>
              </w:rPr>
              <w:t xml:space="preserve"> </w:t>
            </w:r>
            <w:r w:rsidR="00CC0B0E" w:rsidRPr="0033267A">
              <w:rPr>
                <w:spacing w:val="-1"/>
                <w:sz w:val="28"/>
                <w:szCs w:val="28"/>
                <w:lang w:val="en-US"/>
              </w:rPr>
              <w:t xml:space="preserve"> </w:t>
            </w:r>
            <w:r w:rsidR="0032208C" w:rsidRPr="0033267A">
              <w:rPr>
                <w:spacing w:val="-1"/>
                <w:sz w:val="28"/>
                <w:szCs w:val="28"/>
                <w:lang w:val="en-US"/>
              </w:rPr>
              <w:t xml:space="preserve"> </w:t>
            </w:r>
            <w:r w:rsidR="004873E1" w:rsidRPr="0033267A">
              <w:rPr>
                <w:spacing w:val="-1"/>
                <w:sz w:val="28"/>
                <w:szCs w:val="28"/>
                <w:lang w:val="en-US"/>
              </w:rPr>
              <w:t xml:space="preserve"> </w:t>
            </w:r>
            <w:r w:rsidR="00822345" w:rsidRPr="0033267A">
              <w:rPr>
                <w:spacing w:val="-1"/>
                <w:sz w:val="28"/>
                <w:szCs w:val="28"/>
                <w:lang w:val="en-US"/>
              </w:rPr>
              <w:t xml:space="preserve"> </w:t>
            </w:r>
            <w:r w:rsidR="00676AAF" w:rsidRPr="0033267A">
              <w:rPr>
                <w:spacing w:val="-1"/>
                <w:sz w:val="28"/>
                <w:szCs w:val="28"/>
                <w:lang w:val="en-US"/>
              </w:rPr>
              <w:t xml:space="preserve"> </w:t>
            </w:r>
            <w:r w:rsidR="00B507DD" w:rsidRPr="0033267A">
              <w:rPr>
                <w:spacing w:val="-1"/>
                <w:sz w:val="28"/>
                <w:szCs w:val="28"/>
                <w:lang w:val="en-US"/>
              </w:rPr>
              <w:t xml:space="preserve"> </w:t>
            </w:r>
            <w:r w:rsidR="00452D61" w:rsidRPr="0033267A">
              <w:rPr>
                <w:spacing w:val="-1"/>
                <w:sz w:val="28"/>
                <w:szCs w:val="28"/>
                <w:lang w:val="en-US"/>
              </w:rPr>
              <w:t xml:space="preserve"> </w:t>
            </w:r>
            <w:r w:rsidR="00447513" w:rsidRPr="0033267A">
              <w:rPr>
                <w:spacing w:val="-1"/>
                <w:sz w:val="28"/>
                <w:szCs w:val="28"/>
                <w:lang w:val="en-US"/>
              </w:rPr>
              <w:t xml:space="preserve"> </w:t>
            </w:r>
          </w:p>
        </w:tc>
        <w:tc>
          <w:tcPr>
            <w:tcW w:w="2500" w:type="pct"/>
            <w:tcBorders>
              <w:bottom w:val="single" w:sz="4" w:space="0" w:color="auto"/>
            </w:tcBorders>
            <w:shd w:val="clear" w:color="auto" w:fill="auto"/>
          </w:tcPr>
          <w:p w14:paraId="6A272D1C" w14:textId="77777777" w:rsidR="00BE4505" w:rsidRPr="0033267A" w:rsidRDefault="00006DED" w:rsidP="00AE0842">
            <w:pPr>
              <w:tabs>
                <w:tab w:val="center" w:pos="2730"/>
                <w:tab w:val="right" w:pos="5154"/>
              </w:tabs>
              <w:spacing w:line="240" w:lineRule="auto"/>
              <w:jc w:val="both"/>
              <w:rPr>
                <w:rFonts w:ascii="Arial" w:hAnsi="Arial" w:cs="Arial"/>
                <w:bCs/>
                <w:sz w:val="28"/>
                <w:szCs w:val="28"/>
                <w:lang w:val="en-US"/>
              </w:rPr>
            </w:pPr>
            <w:r w:rsidRPr="0033267A">
              <w:rPr>
                <w:rFonts w:ascii="Arial" w:hAnsi="Arial" w:cs="Arial"/>
                <w:bCs/>
                <w:sz w:val="28"/>
                <w:szCs w:val="28"/>
                <w:lang w:val="en-US"/>
              </w:rPr>
              <w:t xml:space="preserve">                    </w:t>
            </w:r>
          </w:p>
        </w:tc>
      </w:tr>
      <w:tr w:rsidR="00BE4505" w:rsidRPr="00E31197" w14:paraId="11A4619B" w14:textId="77777777" w:rsidTr="004D5D5E">
        <w:trPr>
          <w:trHeight w:val="20"/>
        </w:trPr>
        <w:tc>
          <w:tcPr>
            <w:tcW w:w="2500" w:type="pct"/>
            <w:tcBorders>
              <w:top w:val="single" w:sz="4" w:space="0" w:color="auto"/>
              <w:bottom w:val="single" w:sz="4" w:space="0" w:color="auto"/>
            </w:tcBorders>
            <w:shd w:val="clear" w:color="auto" w:fill="auto"/>
          </w:tcPr>
          <w:p w14:paraId="55181B2D" w14:textId="77777777" w:rsidR="00BE4505" w:rsidRPr="00E31197" w:rsidRDefault="00BE4505" w:rsidP="00C41352">
            <w:pPr>
              <w:shd w:val="clear" w:color="auto" w:fill="FFFFFF"/>
              <w:spacing w:line="240" w:lineRule="auto"/>
              <w:jc w:val="center"/>
              <w:rPr>
                <w:rFonts w:ascii="Arial" w:hAnsi="Arial" w:cs="Arial"/>
                <w:color w:val="000000"/>
                <w:spacing w:val="-1"/>
                <w:sz w:val="18"/>
                <w:szCs w:val="18"/>
                <w:lang w:val="en-US"/>
              </w:rPr>
            </w:pPr>
            <w:r w:rsidRPr="00E31197">
              <w:rPr>
                <w:rFonts w:ascii="Arial" w:hAnsi="Arial" w:cs="Arial"/>
                <w:color w:val="000000"/>
                <w:spacing w:val="-1"/>
                <w:sz w:val="18"/>
                <w:szCs w:val="18"/>
                <w:lang w:val="en-US"/>
              </w:rPr>
              <w:t>(</w:t>
            </w:r>
            <w:r w:rsidRPr="008A2319">
              <w:rPr>
                <w:rFonts w:ascii="Arial" w:hAnsi="Arial" w:cs="Arial"/>
                <w:color w:val="000000"/>
                <w:spacing w:val="-1"/>
                <w:sz w:val="18"/>
                <w:szCs w:val="18"/>
              </w:rPr>
              <w:t>ФИО</w:t>
            </w:r>
            <w:r w:rsidRPr="00E31197">
              <w:rPr>
                <w:rFonts w:ascii="Arial" w:hAnsi="Arial" w:cs="Arial"/>
                <w:color w:val="000000"/>
                <w:spacing w:val="-1"/>
                <w:sz w:val="18"/>
                <w:szCs w:val="18"/>
                <w:lang w:val="en-US"/>
              </w:rPr>
              <w:t>)</w:t>
            </w:r>
          </w:p>
          <w:p w14:paraId="18D773C7" w14:textId="2611933C" w:rsidR="00115F8C" w:rsidRPr="004914FE" w:rsidRDefault="00115F8C" w:rsidP="002850D6">
            <w:pPr>
              <w:shd w:val="clear" w:color="auto" w:fill="FFFFFF"/>
              <w:spacing w:line="240" w:lineRule="auto"/>
              <w:jc w:val="center"/>
              <w:rPr>
                <w:rFonts w:ascii="Arial" w:hAnsi="Arial" w:cs="Arial"/>
                <w:spacing w:val="-1"/>
                <w:sz w:val="18"/>
                <w:szCs w:val="18"/>
                <w:lang w:bidi="ar-SY"/>
              </w:rPr>
            </w:pPr>
          </w:p>
        </w:tc>
        <w:tc>
          <w:tcPr>
            <w:tcW w:w="2500" w:type="pct"/>
            <w:tcBorders>
              <w:top w:val="single" w:sz="4" w:space="0" w:color="auto"/>
              <w:bottom w:val="single" w:sz="4" w:space="0" w:color="auto"/>
            </w:tcBorders>
            <w:shd w:val="clear" w:color="auto" w:fill="auto"/>
          </w:tcPr>
          <w:p w14:paraId="1C815863" w14:textId="77777777" w:rsidR="00BE4505" w:rsidRPr="00E31197" w:rsidRDefault="00BE4505" w:rsidP="00006DED">
            <w:pPr>
              <w:tabs>
                <w:tab w:val="center" w:pos="2730"/>
                <w:tab w:val="right" w:pos="5154"/>
              </w:tabs>
              <w:spacing w:line="240" w:lineRule="auto"/>
              <w:jc w:val="center"/>
              <w:rPr>
                <w:rFonts w:ascii="Arial" w:hAnsi="Arial" w:cs="Arial"/>
                <w:color w:val="000000"/>
                <w:sz w:val="18"/>
                <w:szCs w:val="18"/>
                <w:lang w:val="en-US"/>
              </w:rPr>
            </w:pPr>
            <w:r w:rsidRPr="00E31197">
              <w:rPr>
                <w:rFonts w:ascii="Arial" w:hAnsi="Arial" w:cs="Arial"/>
                <w:color w:val="000000"/>
                <w:sz w:val="18"/>
                <w:szCs w:val="18"/>
                <w:lang w:val="en-US"/>
              </w:rPr>
              <w:t>(</w:t>
            </w:r>
            <w:r w:rsidRPr="008A2319">
              <w:rPr>
                <w:rFonts w:ascii="Arial" w:hAnsi="Arial" w:cs="Arial"/>
                <w:color w:val="000000"/>
                <w:sz w:val="18"/>
                <w:szCs w:val="18"/>
                <w:lang w:val="en-US"/>
              </w:rPr>
              <w:t>name</w:t>
            </w:r>
            <w:r w:rsidRPr="00E31197">
              <w:rPr>
                <w:rFonts w:ascii="Arial" w:hAnsi="Arial" w:cs="Arial"/>
                <w:color w:val="000000"/>
                <w:sz w:val="18"/>
                <w:szCs w:val="18"/>
                <w:lang w:val="en-US"/>
              </w:rPr>
              <w:t xml:space="preserve">, </w:t>
            </w:r>
            <w:r w:rsidRPr="008A2319">
              <w:rPr>
                <w:rFonts w:ascii="Arial" w:hAnsi="Arial" w:cs="Arial"/>
                <w:color w:val="000000"/>
                <w:sz w:val="18"/>
                <w:szCs w:val="18"/>
                <w:lang w:val="en-US"/>
              </w:rPr>
              <w:t>surname</w:t>
            </w:r>
            <w:r w:rsidRPr="00E31197">
              <w:rPr>
                <w:rFonts w:ascii="Arial" w:hAnsi="Arial" w:cs="Arial"/>
                <w:color w:val="000000"/>
                <w:sz w:val="18"/>
                <w:szCs w:val="18"/>
                <w:lang w:val="en-US"/>
              </w:rPr>
              <w:t>)</w:t>
            </w:r>
          </w:p>
          <w:p w14:paraId="29287F32" w14:textId="77777777" w:rsidR="00006DED" w:rsidRPr="00E31197" w:rsidRDefault="00006DED" w:rsidP="00006DED">
            <w:pPr>
              <w:tabs>
                <w:tab w:val="center" w:pos="2730"/>
                <w:tab w:val="right" w:pos="5154"/>
              </w:tabs>
              <w:spacing w:line="240" w:lineRule="auto"/>
              <w:jc w:val="center"/>
              <w:rPr>
                <w:rFonts w:ascii="Arial" w:hAnsi="Arial" w:cs="Arial"/>
                <w:bCs/>
                <w:sz w:val="18"/>
                <w:szCs w:val="18"/>
                <w:lang w:val="en-US"/>
              </w:rPr>
            </w:pPr>
          </w:p>
        </w:tc>
      </w:tr>
      <w:tr w:rsidR="00BE4505" w:rsidRPr="00E31197" w14:paraId="7939F7A5" w14:textId="77777777" w:rsidTr="004D5D5E">
        <w:trPr>
          <w:trHeight w:val="20"/>
        </w:trPr>
        <w:tc>
          <w:tcPr>
            <w:tcW w:w="2500" w:type="pct"/>
            <w:tcBorders>
              <w:top w:val="single" w:sz="4" w:space="0" w:color="auto"/>
              <w:bottom w:val="single" w:sz="4" w:space="0" w:color="auto"/>
            </w:tcBorders>
            <w:shd w:val="clear" w:color="auto" w:fill="auto"/>
          </w:tcPr>
          <w:p w14:paraId="6A4132E0" w14:textId="77777777" w:rsidR="00BE4505" w:rsidRPr="00E67866" w:rsidRDefault="00BE4505" w:rsidP="00C41352">
            <w:pPr>
              <w:shd w:val="clear" w:color="auto" w:fill="FFFFFF"/>
              <w:spacing w:line="240" w:lineRule="auto"/>
              <w:jc w:val="center"/>
              <w:rPr>
                <w:rFonts w:ascii="Arial" w:hAnsi="Arial" w:cs="Arial"/>
                <w:color w:val="000000"/>
                <w:spacing w:val="-1"/>
                <w:sz w:val="18"/>
                <w:szCs w:val="18"/>
              </w:rPr>
            </w:pPr>
            <w:r w:rsidRPr="00E67866">
              <w:rPr>
                <w:rFonts w:ascii="Arial" w:hAnsi="Arial" w:cs="Arial"/>
                <w:color w:val="000000"/>
                <w:spacing w:val="-1"/>
                <w:sz w:val="18"/>
                <w:szCs w:val="18"/>
              </w:rPr>
              <w:t>(</w:t>
            </w:r>
            <w:r w:rsidRPr="008A2319">
              <w:rPr>
                <w:rFonts w:ascii="Arial" w:hAnsi="Arial" w:cs="Arial"/>
                <w:color w:val="000000"/>
                <w:spacing w:val="-1"/>
                <w:sz w:val="18"/>
                <w:szCs w:val="18"/>
              </w:rPr>
              <w:t>гражданство</w:t>
            </w:r>
            <w:r w:rsidRPr="00E67866">
              <w:rPr>
                <w:rFonts w:ascii="Arial" w:hAnsi="Arial" w:cs="Arial"/>
                <w:color w:val="000000"/>
                <w:spacing w:val="-1"/>
                <w:sz w:val="18"/>
                <w:szCs w:val="18"/>
              </w:rPr>
              <w:t>)</w:t>
            </w:r>
          </w:p>
          <w:p w14:paraId="6249A4B9" w14:textId="0B4A1A39" w:rsidR="00C41352" w:rsidRPr="00E67866" w:rsidRDefault="00C41352" w:rsidP="002850D6">
            <w:pPr>
              <w:shd w:val="clear" w:color="auto" w:fill="FFFFFF"/>
              <w:spacing w:line="240" w:lineRule="auto"/>
              <w:jc w:val="center"/>
              <w:rPr>
                <w:rFonts w:ascii="Arial" w:hAnsi="Arial" w:cs="Arial"/>
                <w:spacing w:val="-1"/>
                <w:sz w:val="18"/>
                <w:szCs w:val="18"/>
              </w:rPr>
            </w:pPr>
          </w:p>
        </w:tc>
        <w:tc>
          <w:tcPr>
            <w:tcW w:w="2500" w:type="pct"/>
            <w:tcBorders>
              <w:top w:val="single" w:sz="4" w:space="0" w:color="auto"/>
              <w:bottom w:val="single" w:sz="4" w:space="0" w:color="auto"/>
            </w:tcBorders>
            <w:shd w:val="clear" w:color="auto" w:fill="auto"/>
          </w:tcPr>
          <w:p w14:paraId="3E4135E2" w14:textId="77777777" w:rsidR="00BE4505" w:rsidRPr="00E67866" w:rsidRDefault="00BE4505" w:rsidP="00C41352">
            <w:pPr>
              <w:tabs>
                <w:tab w:val="center" w:pos="2730"/>
                <w:tab w:val="right" w:pos="5154"/>
              </w:tabs>
              <w:spacing w:line="240" w:lineRule="auto"/>
              <w:jc w:val="center"/>
              <w:rPr>
                <w:rFonts w:ascii="Arial" w:hAnsi="Arial" w:cs="Arial"/>
                <w:color w:val="000000"/>
                <w:sz w:val="18"/>
                <w:szCs w:val="18"/>
              </w:rPr>
            </w:pPr>
            <w:r w:rsidRPr="00E67866">
              <w:rPr>
                <w:rFonts w:ascii="Arial" w:hAnsi="Arial" w:cs="Arial"/>
                <w:color w:val="000000"/>
                <w:sz w:val="18"/>
                <w:szCs w:val="18"/>
              </w:rPr>
              <w:t>(</w:t>
            </w:r>
            <w:r w:rsidRPr="008A2319">
              <w:rPr>
                <w:rFonts w:ascii="Arial" w:hAnsi="Arial" w:cs="Arial"/>
                <w:color w:val="000000"/>
                <w:sz w:val="18"/>
                <w:szCs w:val="18"/>
                <w:lang w:val="en-US"/>
              </w:rPr>
              <w:t>citizenship</w:t>
            </w:r>
            <w:r w:rsidRPr="00E67866">
              <w:rPr>
                <w:rFonts w:ascii="Arial" w:hAnsi="Arial" w:cs="Arial"/>
                <w:color w:val="000000"/>
                <w:sz w:val="18"/>
                <w:szCs w:val="18"/>
              </w:rPr>
              <w:t>)</w:t>
            </w:r>
          </w:p>
          <w:p w14:paraId="66BCEF6C" w14:textId="77777777" w:rsidR="00EE6EB9" w:rsidRPr="00E67866" w:rsidRDefault="00EE6EB9" w:rsidP="00C41352">
            <w:pPr>
              <w:tabs>
                <w:tab w:val="center" w:pos="2730"/>
                <w:tab w:val="right" w:pos="5154"/>
              </w:tabs>
              <w:spacing w:line="240" w:lineRule="auto"/>
              <w:jc w:val="center"/>
              <w:rPr>
                <w:rFonts w:ascii="Arial" w:hAnsi="Arial" w:cs="Arial"/>
                <w:bCs/>
                <w:sz w:val="18"/>
                <w:szCs w:val="18"/>
              </w:rPr>
            </w:pPr>
          </w:p>
        </w:tc>
      </w:tr>
      <w:tr w:rsidR="00BE4505" w:rsidRPr="008A2319" w14:paraId="6D9F6A54" w14:textId="77777777" w:rsidTr="004D5D5E">
        <w:trPr>
          <w:trHeight w:val="20"/>
        </w:trPr>
        <w:tc>
          <w:tcPr>
            <w:tcW w:w="2500" w:type="pct"/>
            <w:tcBorders>
              <w:top w:val="single" w:sz="4" w:space="0" w:color="auto"/>
            </w:tcBorders>
            <w:shd w:val="clear" w:color="auto" w:fill="auto"/>
          </w:tcPr>
          <w:p w14:paraId="3FDE66FC" w14:textId="77777777" w:rsidR="00BE4505" w:rsidRPr="00E67866" w:rsidRDefault="00BE4505" w:rsidP="00C41352">
            <w:pPr>
              <w:shd w:val="clear" w:color="auto" w:fill="FFFFFF"/>
              <w:spacing w:line="240" w:lineRule="auto"/>
              <w:jc w:val="center"/>
              <w:rPr>
                <w:rFonts w:ascii="Arial" w:hAnsi="Arial" w:cs="Arial"/>
                <w:spacing w:val="-1"/>
                <w:sz w:val="18"/>
                <w:szCs w:val="18"/>
              </w:rPr>
            </w:pPr>
            <w:r w:rsidRPr="00E67866">
              <w:rPr>
                <w:rFonts w:ascii="Arial" w:hAnsi="Arial" w:cs="Arial"/>
                <w:color w:val="000000"/>
                <w:spacing w:val="-1"/>
                <w:sz w:val="18"/>
                <w:szCs w:val="18"/>
              </w:rPr>
              <w:t>(</w:t>
            </w:r>
            <w:r w:rsidRPr="008A2319">
              <w:rPr>
                <w:rFonts w:ascii="Arial" w:hAnsi="Arial" w:cs="Arial"/>
                <w:color w:val="000000"/>
                <w:spacing w:val="-1"/>
                <w:sz w:val="18"/>
                <w:szCs w:val="18"/>
              </w:rPr>
              <w:t>дата</w:t>
            </w:r>
            <w:r w:rsidRPr="00E67866">
              <w:rPr>
                <w:rFonts w:ascii="Arial" w:hAnsi="Arial" w:cs="Arial"/>
                <w:color w:val="000000"/>
                <w:spacing w:val="-1"/>
                <w:sz w:val="18"/>
                <w:szCs w:val="18"/>
              </w:rPr>
              <w:t xml:space="preserve"> </w:t>
            </w:r>
            <w:r w:rsidRPr="008A2319">
              <w:rPr>
                <w:rFonts w:ascii="Arial" w:hAnsi="Arial" w:cs="Arial"/>
                <w:color w:val="000000"/>
                <w:spacing w:val="-1"/>
                <w:sz w:val="18"/>
                <w:szCs w:val="18"/>
              </w:rPr>
              <w:t>рождения</w:t>
            </w:r>
            <w:r w:rsidRPr="00E67866">
              <w:rPr>
                <w:rFonts w:ascii="Arial" w:hAnsi="Arial" w:cs="Arial"/>
                <w:color w:val="000000"/>
                <w:spacing w:val="-1"/>
                <w:sz w:val="18"/>
                <w:szCs w:val="18"/>
              </w:rPr>
              <w:t>)</w:t>
            </w:r>
          </w:p>
        </w:tc>
        <w:tc>
          <w:tcPr>
            <w:tcW w:w="2500" w:type="pct"/>
            <w:tcBorders>
              <w:top w:val="single" w:sz="4" w:space="0" w:color="auto"/>
            </w:tcBorders>
            <w:shd w:val="clear" w:color="auto" w:fill="auto"/>
          </w:tcPr>
          <w:p w14:paraId="522196B4" w14:textId="77777777" w:rsidR="00BE4505" w:rsidRPr="00D331B1" w:rsidRDefault="00BE4505" w:rsidP="00C41352">
            <w:pPr>
              <w:tabs>
                <w:tab w:val="center" w:pos="2730"/>
                <w:tab w:val="right" w:pos="5154"/>
              </w:tabs>
              <w:spacing w:line="240" w:lineRule="auto"/>
              <w:jc w:val="center"/>
              <w:rPr>
                <w:rFonts w:ascii="Arial" w:hAnsi="Arial" w:cs="Arial"/>
                <w:bCs/>
                <w:sz w:val="18"/>
                <w:szCs w:val="18"/>
              </w:rPr>
            </w:pPr>
            <w:r w:rsidRPr="00E67866">
              <w:rPr>
                <w:rFonts w:ascii="Arial" w:hAnsi="Arial" w:cs="Arial"/>
                <w:color w:val="000000"/>
                <w:sz w:val="18"/>
                <w:szCs w:val="18"/>
              </w:rPr>
              <w:t>(</w:t>
            </w:r>
            <w:r w:rsidRPr="008A2319">
              <w:rPr>
                <w:rFonts w:ascii="Arial" w:hAnsi="Arial" w:cs="Arial"/>
                <w:color w:val="000000"/>
                <w:sz w:val="18"/>
                <w:szCs w:val="18"/>
                <w:lang w:val="en-US"/>
              </w:rPr>
              <w:t>date</w:t>
            </w:r>
            <w:r w:rsidRPr="00E67866">
              <w:rPr>
                <w:rFonts w:ascii="Arial" w:hAnsi="Arial" w:cs="Arial"/>
                <w:color w:val="000000"/>
                <w:sz w:val="18"/>
                <w:szCs w:val="18"/>
              </w:rPr>
              <w:t xml:space="preserve"> </w:t>
            </w:r>
            <w:r w:rsidRPr="008A2319">
              <w:rPr>
                <w:rFonts w:ascii="Arial" w:hAnsi="Arial" w:cs="Arial"/>
                <w:color w:val="000000"/>
                <w:sz w:val="18"/>
                <w:szCs w:val="18"/>
                <w:lang w:val="en-US"/>
              </w:rPr>
              <w:t>of</w:t>
            </w:r>
            <w:r w:rsidRPr="00E67866">
              <w:rPr>
                <w:rFonts w:ascii="Arial" w:hAnsi="Arial" w:cs="Arial"/>
                <w:color w:val="000000"/>
                <w:sz w:val="18"/>
                <w:szCs w:val="18"/>
              </w:rPr>
              <w:t xml:space="preserve"> </w:t>
            </w:r>
            <w:r w:rsidRPr="008A2319">
              <w:rPr>
                <w:rFonts w:ascii="Arial" w:hAnsi="Arial" w:cs="Arial"/>
                <w:color w:val="000000"/>
                <w:sz w:val="18"/>
                <w:szCs w:val="18"/>
                <w:lang w:val="en-US"/>
              </w:rPr>
              <w:t>birth</w:t>
            </w:r>
            <w:r w:rsidRPr="00D331B1">
              <w:rPr>
                <w:rFonts w:ascii="Arial" w:hAnsi="Arial" w:cs="Arial"/>
                <w:color w:val="000000"/>
                <w:sz w:val="18"/>
                <w:szCs w:val="18"/>
              </w:rPr>
              <w:t>)</w:t>
            </w:r>
          </w:p>
        </w:tc>
      </w:tr>
      <w:tr w:rsidR="00BE4505" w:rsidRPr="0033267A" w14:paraId="7A40BD8C" w14:textId="77777777" w:rsidTr="004D5D5E">
        <w:trPr>
          <w:trHeight w:val="20"/>
        </w:trPr>
        <w:tc>
          <w:tcPr>
            <w:tcW w:w="2500" w:type="pct"/>
            <w:shd w:val="clear" w:color="auto" w:fill="auto"/>
          </w:tcPr>
          <w:p w14:paraId="17BF0AC9" w14:textId="77777777" w:rsidR="00BE4505" w:rsidRPr="008A2319" w:rsidRDefault="00C41352" w:rsidP="00C41352">
            <w:pPr>
              <w:shd w:val="clear" w:color="auto" w:fill="FFFFFF"/>
              <w:spacing w:line="240" w:lineRule="auto"/>
              <w:jc w:val="both"/>
              <w:rPr>
                <w:rFonts w:ascii="Arial" w:hAnsi="Arial" w:cs="Arial"/>
                <w:spacing w:val="-1"/>
                <w:sz w:val="18"/>
                <w:szCs w:val="18"/>
              </w:rPr>
            </w:pPr>
            <w:r w:rsidRPr="008A2319">
              <w:rPr>
                <w:rFonts w:ascii="Arial" w:hAnsi="Arial" w:cs="Arial"/>
                <w:color w:val="000000"/>
                <w:spacing w:val="4"/>
                <w:sz w:val="18"/>
                <w:szCs w:val="18"/>
              </w:rPr>
              <w:t>именуемый в дальнейшем «Обучающийся», с другой стороны, заключили договор о нижеследующем:</w:t>
            </w:r>
          </w:p>
        </w:tc>
        <w:tc>
          <w:tcPr>
            <w:tcW w:w="2500" w:type="pct"/>
            <w:shd w:val="clear" w:color="auto" w:fill="auto"/>
          </w:tcPr>
          <w:p w14:paraId="170D74A6" w14:textId="77777777" w:rsidR="00BE4505" w:rsidRPr="008A2319" w:rsidRDefault="00C41352" w:rsidP="00C41352">
            <w:pPr>
              <w:tabs>
                <w:tab w:val="center" w:pos="2730"/>
                <w:tab w:val="right" w:pos="5154"/>
              </w:tabs>
              <w:spacing w:line="240" w:lineRule="auto"/>
              <w:jc w:val="both"/>
              <w:rPr>
                <w:rFonts w:ascii="Arial" w:hAnsi="Arial" w:cs="Arial"/>
                <w:bCs/>
                <w:sz w:val="18"/>
                <w:szCs w:val="18"/>
                <w:lang w:val="en-US"/>
              </w:rPr>
            </w:pPr>
            <w:r w:rsidRPr="008A2319">
              <w:rPr>
                <w:rFonts w:ascii="Arial" w:hAnsi="Arial" w:cs="Arial"/>
                <w:color w:val="000000"/>
                <w:sz w:val="18"/>
                <w:szCs w:val="18"/>
                <w:lang w:val="en-US"/>
              </w:rPr>
              <w:t xml:space="preserve">hereinafter referred to as the “CLIENT” have concluded this Contract about the following: </w:t>
            </w:r>
          </w:p>
        </w:tc>
      </w:tr>
      <w:tr w:rsidR="00D9570D" w:rsidRPr="0033267A" w14:paraId="545F93FC" w14:textId="77777777" w:rsidTr="004D5D5E">
        <w:trPr>
          <w:trHeight w:val="20"/>
        </w:trPr>
        <w:tc>
          <w:tcPr>
            <w:tcW w:w="2500" w:type="pct"/>
            <w:shd w:val="clear" w:color="auto" w:fill="auto"/>
          </w:tcPr>
          <w:p w14:paraId="20B49B5F" w14:textId="77777777" w:rsidR="00D9570D" w:rsidRPr="008A2319" w:rsidRDefault="00D9570D" w:rsidP="00D9570D">
            <w:pPr>
              <w:shd w:val="clear" w:color="auto" w:fill="FFFFFF"/>
              <w:spacing w:line="240" w:lineRule="auto"/>
              <w:jc w:val="center"/>
              <w:rPr>
                <w:rFonts w:ascii="Arial" w:hAnsi="Arial" w:cs="Arial"/>
                <w:color w:val="000000"/>
                <w:spacing w:val="-1"/>
                <w:sz w:val="18"/>
                <w:szCs w:val="18"/>
              </w:rPr>
            </w:pPr>
            <w:r w:rsidRPr="008A2319">
              <w:rPr>
                <w:rFonts w:ascii="Arial" w:hAnsi="Arial" w:cs="Arial"/>
                <w:b/>
                <w:bCs/>
                <w:sz w:val="18"/>
                <w:szCs w:val="18"/>
              </w:rPr>
              <w:t>1. Предмет договора</w:t>
            </w:r>
          </w:p>
          <w:p w14:paraId="4BB95A90" w14:textId="77777777" w:rsidR="00D9570D" w:rsidRPr="008A2319" w:rsidRDefault="00D9570D" w:rsidP="00D9570D">
            <w:pPr>
              <w:shd w:val="clear" w:color="auto" w:fill="FFFFFF"/>
              <w:tabs>
                <w:tab w:val="left" w:pos="160"/>
              </w:tabs>
              <w:spacing w:line="240" w:lineRule="auto"/>
              <w:jc w:val="both"/>
              <w:rPr>
                <w:rFonts w:ascii="Arial" w:hAnsi="Arial" w:cs="Arial"/>
                <w:color w:val="000000"/>
                <w:sz w:val="18"/>
                <w:szCs w:val="18"/>
              </w:rPr>
            </w:pPr>
            <w:r w:rsidRPr="008A2319">
              <w:rPr>
                <w:rFonts w:ascii="Arial" w:hAnsi="Arial" w:cs="Arial"/>
                <w:color w:val="000000"/>
                <w:sz w:val="18"/>
                <w:szCs w:val="18"/>
              </w:rPr>
              <w:t>1.1. СамГТУ обязуется оказать Заказчику следующие консультационные услуги по процедуре:</w:t>
            </w:r>
          </w:p>
          <w:p w14:paraId="20D411FE" w14:textId="77777777" w:rsidR="00D9570D" w:rsidRPr="008A2319" w:rsidRDefault="00D9570D" w:rsidP="00D9570D">
            <w:pPr>
              <w:numPr>
                <w:ilvl w:val="0"/>
                <w:numId w:val="8"/>
              </w:numPr>
              <w:shd w:val="clear" w:color="auto" w:fill="FFFFFF"/>
              <w:tabs>
                <w:tab w:val="clear" w:pos="720"/>
                <w:tab w:val="num" w:pos="174"/>
              </w:tabs>
              <w:spacing w:line="240" w:lineRule="auto"/>
              <w:ind w:left="0" w:firstLine="0"/>
              <w:jc w:val="both"/>
              <w:rPr>
                <w:rFonts w:ascii="Arial" w:hAnsi="Arial" w:cs="Arial"/>
                <w:color w:val="000000"/>
                <w:sz w:val="18"/>
                <w:szCs w:val="18"/>
              </w:rPr>
            </w:pPr>
            <w:r w:rsidRPr="008A2319">
              <w:rPr>
                <w:rFonts w:ascii="Arial" w:hAnsi="Arial" w:cs="Arial"/>
                <w:color w:val="000000"/>
                <w:sz w:val="18"/>
                <w:szCs w:val="18"/>
              </w:rPr>
              <w:t>подачи документов для поступления в СамГТУ;</w:t>
            </w:r>
          </w:p>
          <w:p w14:paraId="02C30249" w14:textId="77777777" w:rsidR="00D9570D" w:rsidRPr="008A2319" w:rsidRDefault="00D9570D" w:rsidP="00D9570D">
            <w:pPr>
              <w:numPr>
                <w:ilvl w:val="0"/>
                <w:numId w:val="8"/>
              </w:numPr>
              <w:shd w:val="clear" w:color="auto" w:fill="FFFFFF"/>
              <w:tabs>
                <w:tab w:val="clear" w:pos="720"/>
                <w:tab w:val="num" w:pos="174"/>
              </w:tabs>
              <w:spacing w:line="240" w:lineRule="auto"/>
              <w:ind w:left="0" w:firstLine="0"/>
              <w:jc w:val="both"/>
              <w:rPr>
                <w:rFonts w:ascii="Arial" w:hAnsi="Arial" w:cs="Arial"/>
                <w:color w:val="000000"/>
                <w:sz w:val="18"/>
                <w:szCs w:val="18"/>
              </w:rPr>
            </w:pPr>
            <w:r w:rsidRPr="008A2319">
              <w:rPr>
                <w:rFonts w:ascii="Arial" w:hAnsi="Arial" w:cs="Arial"/>
                <w:color w:val="000000"/>
                <w:sz w:val="18"/>
                <w:szCs w:val="18"/>
              </w:rPr>
              <w:t>выбора образовательных программ и форм обучения;</w:t>
            </w:r>
          </w:p>
          <w:p w14:paraId="0E3B692A" w14:textId="77777777" w:rsidR="00D9570D" w:rsidRPr="008A2319" w:rsidRDefault="00D9570D" w:rsidP="00D9570D">
            <w:pPr>
              <w:numPr>
                <w:ilvl w:val="0"/>
                <w:numId w:val="8"/>
              </w:numPr>
              <w:shd w:val="clear" w:color="auto" w:fill="FFFFFF"/>
              <w:tabs>
                <w:tab w:val="clear" w:pos="720"/>
                <w:tab w:val="num" w:pos="174"/>
              </w:tabs>
              <w:spacing w:line="240" w:lineRule="auto"/>
              <w:ind w:left="0" w:firstLine="0"/>
              <w:jc w:val="both"/>
              <w:rPr>
                <w:rFonts w:ascii="Arial" w:hAnsi="Arial" w:cs="Arial"/>
                <w:color w:val="000000"/>
                <w:sz w:val="18"/>
                <w:szCs w:val="18"/>
              </w:rPr>
            </w:pPr>
            <w:r w:rsidRPr="008A2319">
              <w:rPr>
                <w:rFonts w:ascii="Arial" w:hAnsi="Arial" w:cs="Arial"/>
                <w:color w:val="000000"/>
                <w:sz w:val="18"/>
                <w:szCs w:val="18"/>
              </w:rPr>
              <w:t>прохождения вступительных испытаний;</w:t>
            </w:r>
          </w:p>
          <w:p w14:paraId="183E1E0B" w14:textId="77777777" w:rsidR="00D9570D" w:rsidRPr="008A2319" w:rsidRDefault="00D9570D" w:rsidP="00D9570D">
            <w:pPr>
              <w:numPr>
                <w:ilvl w:val="0"/>
                <w:numId w:val="8"/>
              </w:numPr>
              <w:shd w:val="clear" w:color="auto" w:fill="FFFFFF"/>
              <w:tabs>
                <w:tab w:val="clear" w:pos="720"/>
                <w:tab w:val="num" w:pos="174"/>
              </w:tabs>
              <w:spacing w:line="240" w:lineRule="auto"/>
              <w:ind w:left="0" w:firstLine="0"/>
              <w:jc w:val="both"/>
              <w:rPr>
                <w:rFonts w:ascii="Arial" w:hAnsi="Arial" w:cs="Arial"/>
                <w:color w:val="000000"/>
                <w:sz w:val="18"/>
                <w:szCs w:val="18"/>
              </w:rPr>
            </w:pPr>
            <w:r w:rsidRPr="008A2319">
              <w:rPr>
                <w:rFonts w:ascii="Arial" w:hAnsi="Arial" w:cs="Arial"/>
                <w:color w:val="000000"/>
                <w:sz w:val="18"/>
                <w:szCs w:val="18"/>
              </w:rPr>
              <w:t>размещения на время поступления и учебы;</w:t>
            </w:r>
          </w:p>
          <w:p w14:paraId="221355CD" w14:textId="77777777" w:rsidR="00D9570D" w:rsidRPr="008A2319" w:rsidRDefault="00D9570D" w:rsidP="00D9570D">
            <w:pPr>
              <w:numPr>
                <w:ilvl w:val="0"/>
                <w:numId w:val="8"/>
              </w:numPr>
              <w:shd w:val="clear" w:color="auto" w:fill="FFFFFF"/>
              <w:tabs>
                <w:tab w:val="clear" w:pos="720"/>
                <w:tab w:val="num" w:pos="174"/>
              </w:tabs>
              <w:spacing w:line="240" w:lineRule="auto"/>
              <w:ind w:left="0" w:firstLine="0"/>
              <w:jc w:val="both"/>
              <w:rPr>
                <w:rFonts w:ascii="Arial" w:hAnsi="Arial" w:cs="Arial"/>
                <w:sz w:val="18"/>
                <w:szCs w:val="18"/>
              </w:rPr>
            </w:pPr>
            <w:r w:rsidRPr="008A2319">
              <w:rPr>
                <w:rFonts w:ascii="Arial" w:hAnsi="Arial" w:cs="Arial"/>
                <w:sz w:val="18"/>
                <w:szCs w:val="18"/>
              </w:rPr>
              <w:t>соблюдения миграционного законодательства РФ;</w:t>
            </w:r>
          </w:p>
          <w:p w14:paraId="5ACF7017" w14:textId="77777777" w:rsidR="00D9570D" w:rsidRPr="008A2319" w:rsidRDefault="00D9570D" w:rsidP="00D9570D">
            <w:pPr>
              <w:numPr>
                <w:ilvl w:val="0"/>
                <w:numId w:val="8"/>
              </w:numPr>
              <w:shd w:val="clear" w:color="auto" w:fill="FFFFFF"/>
              <w:tabs>
                <w:tab w:val="clear" w:pos="720"/>
                <w:tab w:val="num" w:pos="174"/>
              </w:tabs>
              <w:spacing w:line="240" w:lineRule="auto"/>
              <w:ind w:left="0" w:firstLine="0"/>
              <w:jc w:val="both"/>
              <w:rPr>
                <w:rFonts w:ascii="Arial" w:hAnsi="Arial" w:cs="Arial"/>
                <w:color w:val="000000"/>
                <w:sz w:val="18"/>
                <w:szCs w:val="18"/>
              </w:rPr>
            </w:pPr>
            <w:r w:rsidRPr="008A2319">
              <w:rPr>
                <w:rFonts w:ascii="Arial" w:hAnsi="Arial" w:cs="Arial"/>
                <w:sz w:val="18"/>
                <w:szCs w:val="18"/>
              </w:rPr>
              <w:t>выработки маршрута, подбора билетов, организации трансфера для прибытия на место обучения;</w:t>
            </w:r>
          </w:p>
          <w:p w14:paraId="630BFB4B" w14:textId="77777777" w:rsidR="00D9570D" w:rsidRPr="008A2319" w:rsidRDefault="00D9570D" w:rsidP="00D9570D">
            <w:pPr>
              <w:numPr>
                <w:ilvl w:val="0"/>
                <w:numId w:val="8"/>
              </w:numPr>
              <w:shd w:val="clear" w:color="auto" w:fill="FFFFFF"/>
              <w:tabs>
                <w:tab w:val="clear" w:pos="720"/>
                <w:tab w:val="num" w:pos="174"/>
              </w:tabs>
              <w:spacing w:line="240" w:lineRule="auto"/>
              <w:ind w:left="0" w:firstLine="0"/>
              <w:jc w:val="both"/>
              <w:rPr>
                <w:rFonts w:ascii="Arial" w:hAnsi="Arial" w:cs="Arial"/>
                <w:color w:val="000000"/>
                <w:sz w:val="18"/>
                <w:szCs w:val="18"/>
              </w:rPr>
            </w:pPr>
            <w:r w:rsidRPr="008A2319">
              <w:rPr>
                <w:rFonts w:ascii="Arial" w:hAnsi="Arial" w:cs="Arial"/>
                <w:color w:val="000000"/>
                <w:sz w:val="18"/>
                <w:szCs w:val="18"/>
              </w:rPr>
              <w:t>оформления документов для обучения в СамГТУ.</w:t>
            </w:r>
          </w:p>
          <w:p w14:paraId="5DB45D63" w14:textId="77777777" w:rsidR="00D9570D" w:rsidRPr="008A2319" w:rsidRDefault="00D9570D" w:rsidP="00D9570D">
            <w:pPr>
              <w:shd w:val="clear" w:color="auto" w:fill="FFFFFF"/>
              <w:tabs>
                <w:tab w:val="left" w:pos="989"/>
              </w:tabs>
              <w:spacing w:line="240" w:lineRule="auto"/>
              <w:jc w:val="both"/>
              <w:rPr>
                <w:rFonts w:ascii="Arial" w:hAnsi="Arial" w:cs="Arial"/>
                <w:color w:val="000000"/>
                <w:spacing w:val="4"/>
                <w:sz w:val="18"/>
                <w:szCs w:val="18"/>
              </w:rPr>
            </w:pPr>
            <w:r w:rsidRPr="008A2319">
              <w:rPr>
                <w:rFonts w:ascii="Arial" w:hAnsi="Arial" w:cs="Arial"/>
                <w:color w:val="000000"/>
                <w:sz w:val="18"/>
                <w:szCs w:val="18"/>
              </w:rPr>
              <w:t>1.2. Заказчик обязуется оплатить СамГТУ оказанные услуги, предусмотренные п.1.1. настоящего договора.</w:t>
            </w:r>
          </w:p>
        </w:tc>
        <w:tc>
          <w:tcPr>
            <w:tcW w:w="2500" w:type="pct"/>
            <w:shd w:val="clear" w:color="auto" w:fill="auto"/>
          </w:tcPr>
          <w:p w14:paraId="6B6F8371" w14:textId="77777777" w:rsidR="00D9570D" w:rsidRPr="008A2319" w:rsidRDefault="00D9570D" w:rsidP="00D9570D">
            <w:pPr>
              <w:tabs>
                <w:tab w:val="center" w:pos="2730"/>
                <w:tab w:val="right" w:pos="5154"/>
              </w:tabs>
              <w:spacing w:line="240" w:lineRule="auto"/>
              <w:jc w:val="center"/>
              <w:rPr>
                <w:rFonts w:ascii="Arial" w:hAnsi="Arial" w:cs="Arial"/>
                <w:color w:val="000000"/>
                <w:sz w:val="18"/>
                <w:szCs w:val="18"/>
                <w:lang w:val="en-US"/>
              </w:rPr>
            </w:pPr>
            <w:r w:rsidRPr="008A2319">
              <w:rPr>
                <w:rFonts w:ascii="Arial" w:hAnsi="Arial" w:cs="Arial"/>
                <w:b/>
                <w:bCs/>
                <w:sz w:val="18"/>
                <w:szCs w:val="18"/>
                <w:lang w:val="en-US"/>
              </w:rPr>
              <w:t>1.</w:t>
            </w:r>
            <w:r w:rsidRPr="008A2319">
              <w:rPr>
                <w:rFonts w:ascii="Arial" w:hAnsi="Arial" w:cs="Arial"/>
                <w:b/>
                <w:bCs/>
                <w:sz w:val="18"/>
                <w:szCs w:val="18"/>
                <w:lang w:val="en"/>
              </w:rPr>
              <w:t xml:space="preserve">Subject </w:t>
            </w:r>
            <w:r w:rsidRPr="008A2319">
              <w:rPr>
                <w:rFonts w:ascii="Arial" w:hAnsi="Arial" w:cs="Arial"/>
                <w:b/>
                <w:bCs/>
                <w:sz w:val="18"/>
                <w:szCs w:val="18"/>
                <w:lang w:val="en-US"/>
              </w:rPr>
              <w:t xml:space="preserve">of the </w:t>
            </w:r>
            <w:r w:rsidRPr="008A2319">
              <w:rPr>
                <w:rFonts w:ascii="Arial" w:hAnsi="Arial" w:cs="Arial"/>
                <w:b/>
                <w:bCs/>
                <w:sz w:val="18"/>
                <w:szCs w:val="18"/>
                <w:lang w:val="en"/>
              </w:rPr>
              <w:t>Contract</w:t>
            </w:r>
          </w:p>
          <w:p w14:paraId="30127625" w14:textId="77777777" w:rsidR="00D9570D" w:rsidRPr="008A2319" w:rsidRDefault="00D9570D" w:rsidP="00D9570D">
            <w:pPr>
              <w:shd w:val="clear" w:color="auto" w:fill="FFFFFF"/>
              <w:tabs>
                <w:tab w:val="left" w:pos="167"/>
              </w:tabs>
              <w:spacing w:line="240" w:lineRule="auto"/>
              <w:jc w:val="both"/>
              <w:rPr>
                <w:rFonts w:ascii="Arial" w:hAnsi="Arial" w:cs="Arial"/>
                <w:sz w:val="18"/>
                <w:szCs w:val="18"/>
                <w:lang w:val="en-US"/>
              </w:rPr>
            </w:pPr>
            <w:r w:rsidRPr="008A2319">
              <w:rPr>
                <w:rFonts w:ascii="Arial" w:hAnsi="Arial" w:cs="Arial"/>
                <w:sz w:val="18"/>
                <w:szCs w:val="18"/>
                <w:lang w:val="en"/>
              </w:rPr>
              <w:t xml:space="preserve">1.1. SSTU </w:t>
            </w:r>
            <w:r w:rsidRPr="008A2319">
              <w:rPr>
                <w:rFonts w:ascii="Arial" w:eastAsia="Arial Unicode MS" w:hAnsi="Arial" w:cs="Arial"/>
                <w:sz w:val="18"/>
                <w:szCs w:val="18"/>
                <w:lang w:val="en"/>
              </w:rPr>
              <w:t xml:space="preserve">undertakes to provide the </w:t>
            </w:r>
            <w:r w:rsidRPr="008A2319">
              <w:rPr>
                <w:rFonts w:ascii="Arial" w:eastAsia="Arial Unicode MS" w:hAnsi="Arial" w:cs="Arial"/>
                <w:sz w:val="18"/>
                <w:szCs w:val="18"/>
                <w:lang w:val="en-US"/>
              </w:rPr>
              <w:t xml:space="preserve">Client </w:t>
            </w:r>
            <w:r w:rsidRPr="008A2319">
              <w:rPr>
                <w:rFonts w:ascii="Arial" w:eastAsia="Arial Unicode MS" w:hAnsi="Arial" w:cs="Arial"/>
                <w:sz w:val="18"/>
                <w:szCs w:val="18"/>
                <w:lang w:val="en"/>
              </w:rPr>
              <w:t xml:space="preserve">with the following advisory services </w:t>
            </w:r>
            <w:r w:rsidRPr="008A2319">
              <w:rPr>
                <w:rFonts w:ascii="Arial" w:eastAsia="Arial Unicode MS" w:hAnsi="Arial" w:cs="Arial"/>
                <w:sz w:val="18"/>
                <w:szCs w:val="18"/>
                <w:lang w:val="en-US"/>
              </w:rPr>
              <w:t>on:</w:t>
            </w:r>
          </w:p>
          <w:p w14:paraId="4F4B3917" w14:textId="77777777" w:rsidR="00D9570D" w:rsidRPr="008A2319" w:rsidRDefault="00D9570D" w:rsidP="00D9570D">
            <w:pPr>
              <w:numPr>
                <w:ilvl w:val="0"/>
                <w:numId w:val="9"/>
              </w:numPr>
              <w:shd w:val="clear" w:color="auto" w:fill="FFFFFF"/>
              <w:tabs>
                <w:tab w:val="clear" w:pos="720"/>
                <w:tab w:val="num" w:pos="179"/>
              </w:tabs>
              <w:spacing w:line="240" w:lineRule="auto"/>
              <w:ind w:left="0" w:firstLine="0"/>
              <w:jc w:val="both"/>
              <w:rPr>
                <w:rFonts w:ascii="Arial" w:eastAsia="Arial Unicode MS" w:hAnsi="Arial" w:cs="Arial"/>
                <w:sz w:val="18"/>
                <w:szCs w:val="18"/>
                <w:lang w:val="en-US"/>
              </w:rPr>
            </w:pPr>
            <w:r w:rsidRPr="008A2319">
              <w:rPr>
                <w:rFonts w:ascii="Arial" w:eastAsia="Arial Unicode MS" w:hAnsi="Arial" w:cs="Arial"/>
                <w:sz w:val="18"/>
                <w:szCs w:val="18"/>
                <w:lang w:val="en"/>
              </w:rPr>
              <w:t>the procedure for submitting documents for admission to SSTU;</w:t>
            </w:r>
          </w:p>
          <w:p w14:paraId="13DA046B" w14:textId="77777777" w:rsidR="00D9570D" w:rsidRPr="008A2319" w:rsidRDefault="00D9570D" w:rsidP="00D9570D">
            <w:pPr>
              <w:numPr>
                <w:ilvl w:val="0"/>
                <w:numId w:val="9"/>
              </w:numPr>
              <w:shd w:val="clear" w:color="auto" w:fill="FFFFFF"/>
              <w:tabs>
                <w:tab w:val="clear" w:pos="720"/>
                <w:tab w:val="num" w:pos="179"/>
              </w:tabs>
              <w:spacing w:line="240" w:lineRule="auto"/>
              <w:ind w:left="0" w:firstLine="0"/>
              <w:jc w:val="both"/>
              <w:rPr>
                <w:rFonts w:ascii="Arial" w:eastAsia="Arial Unicode MS" w:hAnsi="Arial" w:cs="Arial"/>
                <w:sz w:val="18"/>
                <w:szCs w:val="18"/>
                <w:lang w:val="en-US"/>
              </w:rPr>
            </w:pPr>
            <w:r w:rsidRPr="008A2319">
              <w:rPr>
                <w:rFonts w:ascii="Arial" w:eastAsia="Arial Unicode MS" w:hAnsi="Arial" w:cs="Arial"/>
                <w:sz w:val="18"/>
                <w:szCs w:val="18"/>
                <w:lang w:val="en-US"/>
              </w:rPr>
              <w:t xml:space="preserve">choosing </w:t>
            </w:r>
            <w:r w:rsidRPr="008A2319">
              <w:rPr>
                <w:rFonts w:ascii="Arial" w:eastAsia="Arial Unicode MS" w:hAnsi="Arial" w:cs="Arial"/>
                <w:sz w:val="18"/>
                <w:szCs w:val="18"/>
                <w:lang w:val="en"/>
              </w:rPr>
              <w:t xml:space="preserve">educational programs and </w:t>
            </w:r>
            <w:r w:rsidRPr="008A2319">
              <w:rPr>
                <w:rFonts w:ascii="Arial" w:eastAsia="Arial Unicode MS" w:hAnsi="Arial" w:cs="Arial"/>
                <w:sz w:val="18"/>
                <w:szCs w:val="18"/>
                <w:lang w:val="en-US"/>
              </w:rPr>
              <w:t xml:space="preserve">mode </w:t>
            </w:r>
            <w:r w:rsidRPr="008A2319">
              <w:rPr>
                <w:rFonts w:ascii="Arial" w:eastAsia="Arial Unicode MS" w:hAnsi="Arial" w:cs="Arial"/>
                <w:sz w:val="18"/>
                <w:szCs w:val="18"/>
                <w:lang w:val="en"/>
              </w:rPr>
              <w:t xml:space="preserve">of </w:t>
            </w:r>
            <w:r w:rsidRPr="008A2319">
              <w:rPr>
                <w:rFonts w:ascii="Arial" w:eastAsia="Arial Unicode MS" w:hAnsi="Arial" w:cs="Arial"/>
                <w:sz w:val="18"/>
                <w:szCs w:val="18"/>
                <w:lang w:val="en-US"/>
              </w:rPr>
              <w:t>study</w:t>
            </w:r>
            <w:r w:rsidRPr="008A2319">
              <w:rPr>
                <w:rFonts w:ascii="Arial" w:eastAsia="Arial Unicode MS" w:hAnsi="Arial" w:cs="Arial"/>
                <w:sz w:val="18"/>
                <w:szCs w:val="18"/>
                <w:lang w:val="en"/>
              </w:rPr>
              <w:t>;</w:t>
            </w:r>
          </w:p>
          <w:p w14:paraId="2DE84747" w14:textId="77777777" w:rsidR="00D9570D" w:rsidRPr="008A2319" w:rsidRDefault="00D9570D" w:rsidP="00D9570D">
            <w:pPr>
              <w:numPr>
                <w:ilvl w:val="0"/>
                <w:numId w:val="9"/>
              </w:numPr>
              <w:shd w:val="clear" w:color="auto" w:fill="FFFFFF"/>
              <w:tabs>
                <w:tab w:val="clear" w:pos="720"/>
                <w:tab w:val="num" w:pos="179"/>
              </w:tabs>
              <w:spacing w:line="240" w:lineRule="auto"/>
              <w:ind w:left="0" w:firstLine="0"/>
              <w:jc w:val="both"/>
              <w:rPr>
                <w:rFonts w:ascii="Arial" w:eastAsia="Arial Unicode MS" w:hAnsi="Arial" w:cs="Arial"/>
                <w:sz w:val="18"/>
                <w:szCs w:val="18"/>
                <w:lang w:val="en"/>
              </w:rPr>
            </w:pPr>
            <w:r w:rsidRPr="008A2319">
              <w:rPr>
                <w:rFonts w:ascii="Arial" w:eastAsia="Arial Unicode MS" w:hAnsi="Arial" w:cs="Arial"/>
                <w:sz w:val="18"/>
                <w:szCs w:val="18"/>
                <w:lang w:val="en-US"/>
              </w:rPr>
              <w:t xml:space="preserve">passing the entrance </w:t>
            </w:r>
            <w:r w:rsidRPr="008A2319">
              <w:rPr>
                <w:rFonts w:ascii="Arial" w:eastAsia="Arial Unicode MS" w:hAnsi="Arial" w:cs="Arial"/>
                <w:sz w:val="18"/>
                <w:szCs w:val="18"/>
                <w:lang w:val="en"/>
              </w:rPr>
              <w:t>tests;</w:t>
            </w:r>
          </w:p>
          <w:p w14:paraId="4303306E" w14:textId="77777777" w:rsidR="00D9570D" w:rsidRPr="008A2319" w:rsidRDefault="00D9570D" w:rsidP="00D9570D">
            <w:pPr>
              <w:numPr>
                <w:ilvl w:val="0"/>
                <w:numId w:val="9"/>
              </w:numPr>
              <w:shd w:val="clear" w:color="auto" w:fill="FFFFFF"/>
              <w:tabs>
                <w:tab w:val="clear" w:pos="720"/>
                <w:tab w:val="num" w:pos="179"/>
              </w:tabs>
              <w:spacing w:line="240" w:lineRule="auto"/>
              <w:ind w:left="0" w:firstLine="0"/>
              <w:jc w:val="both"/>
              <w:rPr>
                <w:rFonts w:ascii="Arial" w:eastAsia="Arial Unicode MS" w:hAnsi="Arial" w:cs="Arial"/>
                <w:sz w:val="18"/>
                <w:szCs w:val="18"/>
                <w:lang w:val="en-US"/>
              </w:rPr>
            </w:pPr>
            <w:r w:rsidRPr="008A2319">
              <w:rPr>
                <w:rFonts w:ascii="Arial" w:eastAsia="Arial Unicode MS" w:hAnsi="Arial" w:cs="Arial"/>
                <w:sz w:val="18"/>
                <w:szCs w:val="18"/>
                <w:lang w:val="en"/>
              </w:rPr>
              <w:t>accommodation</w:t>
            </w:r>
            <w:r w:rsidRPr="008A2319">
              <w:rPr>
                <w:rFonts w:ascii="Arial" w:eastAsia="Arial Unicode MS" w:hAnsi="Arial" w:cs="Arial"/>
                <w:sz w:val="18"/>
                <w:szCs w:val="18"/>
                <w:lang w:val="en-US"/>
              </w:rPr>
              <w:t xml:space="preserve"> options during the study at SSTU</w:t>
            </w:r>
            <w:r w:rsidRPr="008A2319">
              <w:rPr>
                <w:rFonts w:ascii="Arial" w:eastAsia="Arial Unicode MS" w:hAnsi="Arial" w:cs="Arial"/>
                <w:sz w:val="18"/>
                <w:szCs w:val="18"/>
                <w:lang w:val="en"/>
              </w:rPr>
              <w:t>;</w:t>
            </w:r>
          </w:p>
          <w:p w14:paraId="6C65CA4B" w14:textId="77777777" w:rsidR="00D9570D" w:rsidRPr="008A2319" w:rsidRDefault="00D9570D" w:rsidP="00D9570D">
            <w:pPr>
              <w:numPr>
                <w:ilvl w:val="0"/>
                <w:numId w:val="9"/>
              </w:numPr>
              <w:shd w:val="clear" w:color="auto" w:fill="FFFFFF"/>
              <w:tabs>
                <w:tab w:val="clear" w:pos="720"/>
                <w:tab w:val="num" w:pos="179"/>
              </w:tabs>
              <w:spacing w:line="240" w:lineRule="auto"/>
              <w:ind w:left="0" w:firstLine="0"/>
              <w:jc w:val="both"/>
              <w:rPr>
                <w:rFonts w:ascii="Arial" w:eastAsia="Arial Unicode MS" w:hAnsi="Arial" w:cs="Arial"/>
                <w:sz w:val="18"/>
                <w:szCs w:val="18"/>
                <w:lang w:val="en"/>
              </w:rPr>
            </w:pPr>
            <w:r w:rsidRPr="008A2319">
              <w:rPr>
                <w:rFonts w:ascii="Arial" w:eastAsia="Arial Unicode MS" w:hAnsi="Arial" w:cs="Arial"/>
                <w:sz w:val="18"/>
                <w:szCs w:val="18"/>
                <w:lang w:val="en-US"/>
              </w:rPr>
              <w:t xml:space="preserve">compliance </w:t>
            </w:r>
            <w:r w:rsidRPr="008A2319">
              <w:rPr>
                <w:rFonts w:ascii="Arial" w:eastAsia="Arial Unicode MS" w:hAnsi="Arial" w:cs="Arial"/>
                <w:sz w:val="18"/>
                <w:szCs w:val="18"/>
                <w:lang w:val="en"/>
              </w:rPr>
              <w:t xml:space="preserve">with the migration </w:t>
            </w:r>
            <w:r w:rsidRPr="008A2319">
              <w:rPr>
                <w:rFonts w:ascii="Arial" w:eastAsia="Arial Unicode MS" w:hAnsi="Arial" w:cs="Arial"/>
                <w:sz w:val="18"/>
                <w:szCs w:val="18"/>
                <w:lang w:val="en-US"/>
              </w:rPr>
              <w:t>legislation</w:t>
            </w:r>
            <w:r w:rsidRPr="008A2319">
              <w:rPr>
                <w:rFonts w:ascii="Arial" w:eastAsia="Arial Unicode MS" w:hAnsi="Arial" w:cs="Arial"/>
                <w:sz w:val="18"/>
                <w:szCs w:val="18"/>
                <w:lang w:val="en"/>
              </w:rPr>
              <w:t xml:space="preserve"> of the RF;</w:t>
            </w:r>
          </w:p>
          <w:p w14:paraId="180E9363" w14:textId="77777777" w:rsidR="00D9570D" w:rsidRPr="008A2319" w:rsidRDefault="00D9570D" w:rsidP="00D9570D">
            <w:pPr>
              <w:numPr>
                <w:ilvl w:val="0"/>
                <w:numId w:val="9"/>
              </w:numPr>
              <w:shd w:val="clear" w:color="auto" w:fill="FFFFFF"/>
              <w:tabs>
                <w:tab w:val="clear" w:pos="720"/>
                <w:tab w:val="num" w:pos="179"/>
              </w:tabs>
              <w:spacing w:line="240" w:lineRule="auto"/>
              <w:ind w:left="0" w:firstLine="0"/>
              <w:jc w:val="both"/>
              <w:rPr>
                <w:rFonts w:ascii="Arial" w:eastAsia="Arial Unicode MS" w:hAnsi="Arial" w:cs="Arial"/>
                <w:sz w:val="18"/>
                <w:szCs w:val="18"/>
                <w:lang w:val="en"/>
              </w:rPr>
            </w:pPr>
            <w:r w:rsidRPr="008A2319">
              <w:rPr>
                <w:rFonts w:ascii="Arial" w:eastAsia="Arial Unicode MS" w:hAnsi="Arial" w:cs="Arial"/>
                <w:sz w:val="18"/>
                <w:szCs w:val="18"/>
                <w:lang w:val="en"/>
              </w:rPr>
              <w:t xml:space="preserve">working out a route, </w:t>
            </w:r>
            <w:r w:rsidRPr="008A2319">
              <w:rPr>
                <w:rFonts w:ascii="Arial" w:eastAsia="Arial Unicode MS" w:hAnsi="Arial" w:cs="Arial"/>
                <w:sz w:val="18"/>
                <w:szCs w:val="18"/>
                <w:lang w:val="en-US"/>
              </w:rPr>
              <w:t xml:space="preserve">choosing tickets, arranging </w:t>
            </w:r>
            <w:r w:rsidRPr="008A2319">
              <w:rPr>
                <w:rFonts w:ascii="Arial" w:eastAsia="Arial Unicode MS" w:hAnsi="Arial" w:cs="Arial"/>
                <w:sz w:val="18"/>
                <w:szCs w:val="18"/>
                <w:lang w:val="en"/>
              </w:rPr>
              <w:t>transfer to the place of study;</w:t>
            </w:r>
          </w:p>
          <w:p w14:paraId="0239056D" w14:textId="77777777" w:rsidR="00D9570D" w:rsidRPr="008A2319" w:rsidRDefault="00D9570D" w:rsidP="00D9570D">
            <w:pPr>
              <w:numPr>
                <w:ilvl w:val="0"/>
                <w:numId w:val="9"/>
              </w:numPr>
              <w:shd w:val="clear" w:color="auto" w:fill="FFFFFF"/>
              <w:tabs>
                <w:tab w:val="clear" w:pos="720"/>
                <w:tab w:val="num" w:pos="179"/>
              </w:tabs>
              <w:spacing w:line="240" w:lineRule="auto"/>
              <w:ind w:left="0" w:firstLine="0"/>
              <w:jc w:val="both"/>
              <w:rPr>
                <w:rFonts w:ascii="Arial" w:hAnsi="Arial" w:cs="Arial"/>
                <w:sz w:val="18"/>
                <w:szCs w:val="18"/>
                <w:lang w:val="en-US"/>
              </w:rPr>
            </w:pPr>
            <w:r w:rsidRPr="008A2319">
              <w:rPr>
                <w:rFonts w:ascii="Arial" w:eastAsia="Arial Unicode MS" w:hAnsi="Arial" w:cs="Arial"/>
                <w:sz w:val="18"/>
                <w:szCs w:val="18"/>
                <w:lang w:val="en"/>
              </w:rPr>
              <w:t xml:space="preserve">processing documents for </w:t>
            </w:r>
            <w:r w:rsidRPr="008A2319">
              <w:rPr>
                <w:rFonts w:ascii="Arial" w:eastAsia="Arial Unicode MS" w:hAnsi="Arial" w:cs="Arial"/>
                <w:sz w:val="18"/>
                <w:szCs w:val="18"/>
                <w:lang w:val="en-US"/>
              </w:rPr>
              <w:t>studying at SSTU</w:t>
            </w:r>
            <w:r w:rsidRPr="008A2319">
              <w:rPr>
                <w:rFonts w:ascii="Arial" w:eastAsia="Arial Unicode MS" w:hAnsi="Arial" w:cs="Arial"/>
                <w:sz w:val="18"/>
                <w:szCs w:val="18"/>
                <w:lang w:val="en"/>
              </w:rPr>
              <w:t>.</w:t>
            </w:r>
          </w:p>
          <w:p w14:paraId="6091CC82" w14:textId="77777777" w:rsidR="00D9570D" w:rsidRPr="008A2319" w:rsidRDefault="00D9570D" w:rsidP="00D9570D">
            <w:pPr>
              <w:shd w:val="clear" w:color="auto" w:fill="FFFFFF"/>
              <w:tabs>
                <w:tab w:val="left" w:pos="167"/>
              </w:tabs>
              <w:spacing w:line="240" w:lineRule="auto"/>
              <w:jc w:val="both"/>
              <w:rPr>
                <w:rFonts w:ascii="Arial" w:hAnsi="Arial" w:cs="Arial"/>
                <w:color w:val="000000"/>
                <w:sz w:val="18"/>
                <w:szCs w:val="18"/>
                <w:lang w:val="en-US"/>
              </w:rPr>
            </w:pPr>
            <w:r w:rsidRPr="008A2319">
              <w:rPr>
                <w:rFonts w:ascii="Arial" w:hAnsi="Arial" w:cs="Arial"/>
                <w:sz w:val="18"/>
                <w:szCs w:val="18"/>
                <w:lang w:val="en-US"/>
              </w:rPr>
              <w:t xml:space="preserve">1.2. The Client shall pay the advisory service stipulated in Paragraph 1.1 of the Contract: </w:t>
            </w:r>
          </w:p>
        </w:tc>
      </w:tr>
      <w:tr w:rsidR="003C5F38" w:rsidRPr="0033267A" w14:paraId="4A88CA46" w14:textId="77777777" w:rsidTr="004D5D5E">
        <w:trPr>
          <w:trHeight w:val="20"/>
        </w:trPr>
        <w:tc>
          <w:tcPr>
            <w:tcW w:w="2500" w:type="pct"/>
            <w:shd w:val="clear" w:color="auto" w:fill="auto"/>
          </w:tcPr>
          <w:p w14:paraId="71BD0595" w14:textId="77777777" w:rsidR="003C5F38" w:rsidRPr="008A2319" w:rsidRDefault="003C5F38" w:rsidP="003C5F38">
            <w:pPr>
              <w:shd w:val="clear" w:color="auto" w:fill="FFFFFF"/>
              <w:tabs>
                <w:tab w:val="left" w:pos="989"/>
              </w:tabs>
              <w:spacing w:line="240" w:lineRule="auto"/>
              <w:jc w:val="center"/>
              <w:rPr>
                <w:rFonts w:ascii="Arial" w:hAnsi="Arial" w:cs="Arial"/>
                <w:color w:val="000000"/>
                <w:sz w:val="18"/>
                <w:szCs w:val="18"/>
              </w:rPr>
            </w:pPr>
            <w:r w:rsidRPr="008A2319">
              <w:rPr>
                <w:rFonts w:ascii="Arial" w:hAnsi="Arial" w:cs="Arial"/>
                <w:b/>
                <w:bCs/>
                <w:color w:val="000000"/>
                <w:spacing w:val="-1"/>
                <w:sz w:val="18"/>
                <w:szCs w:val="18"/>
              </w:rPr>
              <w:t>2. Обязанности сторон</w:t>
            </w:r>
          </w:p>
          <w:p w14:paraId="7B8C1990" w14:textId="77777777" w:rsidR="003C5F38" w:rsidRPr="008A2319" w:rsidRDefault="003C5F38" w:rsidP="003C5F38">
            <w:pPr>
              <w:shd w:val="clear" w:color="auto" w:fill="FFFFFF"/>
              <w:tabs>
                <w:tab w:val="left" w:pos="599"/>
              </w:tabs>
              <w:spacing w:line="240" w:lineRule="auto"/>
              <w:jc w:val="both"/>
              <w:rPr>
                <w:rFonts w:ascii="Arial" w:hAnsi="Arial" w:cs="Arial"/>
                <w:color w:val="000000"/>
                <w:sz w:val="18"/>
                <w:szCs w:val="18"/>
              </w:rPr>
            </w:pPr>
            <w:r w:rsidRPr="008A2319">
              <w:rPr>
                <w:rFonts w:ascii="Arial" w:hAnsi="Arial" w:cs="Arial"/>
                <w:color w:val="000000"/>
                <w:sz w:val="18"/>
                <w:szCs w:val="18"/>
              </w:rPr>
              <w:t>2.1. СамГТУ обязан:</w:t>
            </w:r>
          </w:p>
          <w:p w14:paraId="48BDB401" w14:textId="77777777" w:rsidR="003C5F38" w:rsidRPr="008A2319" w:rsidRDefault="003C5F38" w:rsidP="003C5F38">
            <w:pPr>
              <w:shd w:val="clear" w:color="auto" w:fill="FFFFFF"/>
              <w:tabs>
                <w:tab w:val="left" w:pos="599"/>
              </w:tabs>
              <w:spacing w:line="240" w:lineRule="auto"/>
              <w:jc w:val="both"/>
              <w:rPr>
                <w:rFonts w:ascii="Arial" w:hAnsi="Arial" w:cs="Arial"/>
                <w:color w:val="000000"/>
                <w:sz w:val="18"/>
                <w:szCs w:val="18"/>
              </w:rPr>
            </w:pPr>
            <w:r w:rsidRPr="008A2319">
              <w:rPr>
                <w:rFonts w:ascii="Arial" w:hAnsi="Arial" w:cs="Arial"/>
                <w:color w:val="000000"/>
                <w:sz w:val="18"/>
                <w:szCs w:val="18"/>
              </w:rPr>
              <w:t>2.1.1. Оказать услуги, предусмотренные п.1.1. договора.</w:t>
            </w:r>
          </w:p>
          <w:p w14:paraId="30AF6C98" w14:textId="77777777" w:rsidR="003C5F38" w:rsidRPr="008A2319" w:rsidRDefault="003C5F38" w:rsidP="003C5F38">
            <w:pPr>
              <w:shd w:val="clear" w:color="auto" w:fill="FFFFFF"/>
              <w:tabs>
                <w:tab w:val="left" w:pos="599"/>
              </w:tabs>
              <w:spacing w:line="240" w:lineRule="auto"/>
              <w:jc w:val="both"/>
              <w:rPr>
                <w:rFonts w:ascii="Arial" w:hAnsi="Arial" w:cs="Arial"/>
                <w:color w:val="000000"/>
                <w:sz w:val="18"/>
                <w:szCs w:val="18"/>
              </w:rPr>
            </w:pPr>
            <w:r w:rsidRPr="008A2319">
              <w:rPr>
                <w:rFonts w:ascii="Arial" w:hAnsi="Arial" w:cs="Arial"/>
                <w:color w:val="000000"/>
                <w:spacing w:val="-1"/>
                <w:sz w:val="18"/>
                <w:szCs w:val="18"/>
              </w:rPr>
              <w:t>2.1.2. Без промедления информировать Заказчика о несоответствии деятельности и документов последнего нормам действующего законодательства РФ и внутренним нормативным актам СамГТУ.</w:t>
            </w:r>
          </w:p>
          <w:p w14:paraId="54E5E214" w14:textId="77777777" w:rsidR="003C5F38" w:rsidRPr="008A2319" w:rsidRDefault="003C5F38" w:rsidP="003C5F38">
            <w:pPr>
              <w:pStyle w:val="12"/>
              <w:shd w:val="clear" w:color="auto" w:fill="FFFFFF"/>
              <w:tabs>
                <w:tab w:val="left" w:pos="599"/>
                <w:tab w:val="left" w:pos="1469"/>
              </w:tabs>
              <w:spacing w:line="240" w:lineRule="auto"/>
              <w:ind w:left="0"/>
              <w:jc w:val="both"/>
              <w:rPr>
                <w:rFonts w:ascii="Arial" w:hAnsi="Arial" w:cs="Arial"/>
                <w:color w:val="000000"/>
                <w:sz w:val="18"/>
                <w:szCs w:val="18"/>
              </w:rPr>
            </w:pPr>
            <w:r w:rsidRPr="008A2319">
              <w:rPr>
                <w:rFonts w:ascii="Arial" w:hAnsi="Arial" w:cs="Arial"/>
                <w:color w:val="000000"/>
                <w:sz w:val="18"/>
                <w:szCs w:val="18"/>
              </w:rPr>
              <w:t>2.2. Заказчик обязан:</w:t>
            </w:r>
          </w:p>
          <w:p w14:paraId="121EF176" w14:textId="77777777" w:rsidR="003C5F38" w:rsidRPr="008A2319" w:rsidRDefault="003C5F38" w:rsidP="003C5F38">
            <w:pPr>
              <w:pStyle w:val="12"/>
              <w:shd w:val="clear" w:color="auto" w:fill="FFFFFF"/>
              <w:tabs>
                <w:tab w:val="left" w:pos="599"/>
                <w:tab w:val="left" w:pos="1469"/>
              </w:tabs>
              <w:spacing w:line="240" w:lineRule="auto"/>
              <w:ind w:left="0"/>
              <w:jc w:val="both"/>
              <w:rPr>
                <w:rFonts w:ascii="Arial" w:hAnsi="Arial" w:cs="Arial"/>
                <w:color w:val="000000"/>
                <w:sz w:val="18"/>
                <w:szCs w:val="18"/>
              </w:rPr>
            </w:pPr>
            <w:r w:rsidRPr="008A2319">
              <w:rPr>
                <w:rFonts w:ascii="Arial" w:hAnsi="Arial" w:cs="Arial"/>
                <w:color w:val="000000"/>
                <w:sz w:val="18"/>
                <w:szCs w:val="18"/>
              </w:rPr>
              <w:t>2.2.1. Выплатить СамГТУ вознаграждение, предусмотренное настоящим договором.</w:t>
            </w:r>
          </w:p>
          <w:p w14:paraId="4821E753" w14:textId="77777777" w:rsidR="003C5F38" w:rsidRPr="008A2319" w:rsidRDefault="003C5F38" w:rsidP="003C5F38">
            <w:pPr>
              <w:pStyle w:val="12"/>
              <w:shd w:val="clear" w:color="auto" w:fill="FFFFFF"/>
              <w:tabs>
                <w:tab w:val="left" w:pos="599"/>
                <w:tab w:val="left" w:pos="1469"/>
              </w:tabs>
              <w:spacing w:line="240" w:lineRule="auto"/>
              <w:ind w:left="0"/>
              <w:jc w:val="both"/>
              <w:rPr>
                <w:rFonts w:ascii="Arial" w:hAnsi="Arial" w:cs="Arial"/>
                <w:b/>
                <w:bCs/>
                <w:sz w:val="18"/>
                <w:szCs w:val="18"/>
              </w:rPr>
            </w:pPr>
            <w:r w:rsidRPr="008A2319">
              <w:rPr>
                <w:rFonts w:ascii="Arial" w:hAnsi="Arial" w:cs="Arial"/>
                <w:color w:val="000000"/>
                <w:sz w:val="18"/>
                <w:szCs w:val="18"/>
              </w:rPr>
              <w:t>2.2.2. Предоставить СамГТУ достоверную информацию по предмету настоящего договора, копии (в случае необходимости - подлинники) всех документов, необходимых для проведения и консультаций.</w:t>
            </w:r>
          </w:p>
        </w:tc>
        <w:tc>
          <w:tcPr>
            <w:tcW w:w="2500" w:type="pct"/>
            <w:shd w:val="clear" w:color="auto" w:fill="auto"/>
          </w:tcPr>
          <w:p w14:paraId="57B4427A" w14:textId="77777777" w:rsidR="003C5F38" w:rsidRPr="008A2319" w:rsidRDefault="003C5F38" w:rsidP="003C5F38">
            <w:pPr>
              <w:shd w:val="clear" w:color="auto" w:fill="FFFFFF"/>
              <w:tabs>
                <w:tab w:val="left" w:pos="1469"/>
              </w:tabs>
              <w:spacing w:line="240" w:lineRule="auto"/>
              <w:jc w:val="center"/>
              <w:rPr>
                <w:rFonts w:ascii="Arial" w:hAnsi="Arial" w:cs="Arial"/>
                <w:sz w:val="18"/>
                <w:szCs w:val="18"/>
                <w:lang w:val="en-US"/>
              </w:rPr>
            </w:pPr>
            <w:r w:rsidRPr="008A2319">
              <w:rPr>
                <w:rFonts w:ascii="Arial" w:eastAsia="Arial Unicode MS" w:hAnsi="Arial" w:cs="Arial"/>
                <w:b/>
                <w:bCs/>
                <w:sz w:val="18"/>
                <w:szCs w:val="18"/>
                <w:lang w:val="en-US"/>
              </w:rPr>
              <w:t>2. Obligations of the Parties</w:t>
            </w:r>
          </w:p>
          <w:p w14:paraId="39672EAB" w14:textId="77777777" w:rsidR="003C5F38" w:rsidRPr="008A2319" w:rsidRDefault="003C5F38" w:rsidP="003C5F38">
            <w:pPr>
              <w:shd w:val="clear" w:color="auto" w:fill="FFFFFF"/>
              <w:tabs>
                <w:tab w:val="left" w:pos="1469"/>
              </w:tabs>
              <w:spacing w:line="240" w:lineRule="auto"/>
              <w:jc w:val="both"/>
              <w:rPr>
                <w:rFonts w:ascii="Arial" w:hAnsi="Arial" w:cs="Arial"/>
                <w:sz w:val="18"/>
                <w:szCs w:val="18"/>
                <w:lang w:val="en-US"/>
              </w:rPr>
            </w:pPr>
            <w:r w:rsidRPr="008A2319">
              <w:rPr>
                <w:rFonts w:ascii="Arial" w:hAnsi="Arial" w:cs="Arial"/>
                <w:sz w:val="18"/>
                <w:szCs w:val="18"/>
                <w:lang w:val="en-US"/>
              </w:rPr>
              <w:t>2.1. SSTU shall:</w:t>
            </w:r>
          </w:p>
          <w:p w14:paraId="4676229F" w14:textId="77777777" w:rsidR="003C5F38" w:rsidRPr="008A2319" w:rsidRDefault="003C5F38" w:rsidP="003C5F38">
            <w:pPr>
              <w:shd w:val="clear" w:color="auto" w:fill="FFFFFF"/>
              <w:tabs>
                <w:tab w:val="left" w:pos="1469"/>
              </w:tabs>
              <w:spacing w:line="240" w:lineRule="auto"/>
              <w:jc w:val="both"/>
              <w:rPr>
                <w:rFonts w:ascii="Arial" w:hAnsi="Arial" w:cs="Arial"/>
                <w:sz w:val="18"/>
                <w:szCs w:val="18"/>
                <w:lang w:val="en-US"/>
              </w:rPr>
            </w:pPr>
            <w:r w:rsidRPr="008A2319">
              <w:rPr>
                <w:rFonts w:ascii="Arial" w:hAnsi="Arial" w:cs="Arial"/>
                <w:sz w:val="18"/>
                <w:szCs w:val="18"/>
                <w:lang w:val="en-US"/>
              </w:rPr>
              <w:t xml:space="preserve">2.1.1. Provide the services stipulated in Paragraph 1.1 of the Contract. </w:t>
            </w:r>
          </w:p>
          <w:p w14:paraId="3D1B190F" w14:textId="77777777" w:rsidR="003C5F38" w:rsidRPr="008A2319" w:rsidRDefault="003C5F38" w:rsidP="003C5F38">
            <w:pPr>
              <w:numPr>
                <w:ilvl w:val="2"/>
                <w:numId w:val="3"/>
              </w:numPr>
              <w:shd w:val="clear" w:color="auto" w:fill="FFFFFF"/>
              <w:tabs>
                <w:tab w:val="clear" w:pos="1440"/>
                <w:tab w:val="num" w:pos="597"/>
                <w:tab w:val="left" w:pos="1469"/>
              </w:tabs>
              <w:spacing w:line="240" w:lineRule="auto"/>
              <w:ind w:left="0" w:firstLine="0"/>
              <w:jc w:val="both"/>
              <w:rPr>
                <w:rFonts w:ascii="Arial" w:hAnsi="Arial" w:cs="Arial"/>
                <w:sz w:val="18"/>
                <w:szCs w:val="18"/>
                <w:lang w:val="en-US"/>
              </w:rPr>
            </w:pPr>
            <w:r w:rsidRPr="008A2319">
              <w:rPr>
                <w:rFonts w:ascii="Arial" w:eastAsia="Arial Unicode MS" w:hAnsi="Arial" w:cs="Arial"/>
                <w:sz w:val="18"/>
                <w:szCs w:val="18"/>
                <w:lang w:val="en-US"/>
              </w:rPr>
              <w:t>Inform the Client without delay about the inconsistency of the Client's activities and documents with the current legislation of the RF and the bylaw of SSTU.</w:t>
            </w:r>
          </w:p>
          <w:p w14:paraId="539D327C" w14:textId="77777777" w:rsidR="008A2319" w:rsidRPr="008A2319" w:rsidRDefault="008A2319" w:rsidP="003C5F38">
            <w:pPr>
              <w:shd w:val="clear" w:color="auto" w:fill="FFFFFF"/>
              <w:tabs>
                <w:tab w:val="left" w:pos="1469"/>
              </w:tabs>
              <w:spacing w:line="240" w:lineRule="auto"/>
              <w:jc w:val="both"/>
              <w:rPr>
                <w:rFonts w:ascii="Arial" w:hAnsi="Arial" w:cs="Arial"/>
                <w:sz w:val="18"/>
                <w:szCs w:val="18"/>
                <w:lang w:val="en-US"/>
              </w:rPr>
            </w:pPr>
          </w:p>
          <w:p w14:paraId="50A69750" w14:textId="77777777" w:rsidR="003C5F38" w:rsidRPr="008A2319" w:rsidRDefault="003C5F38" w:rsidP="003C5F38">
            <w:pPr>
              <w:shd w:val="clear" w:color="auto" w:fill="FFFFFF"/>
              <w:tabs>
                <w:tab w:val="left" w:pos="1469"/>
              </w:tabs>
              <w:spacing w:line="240" w:lineRule="auto"/>
              <w:jc w:val="both"/>
              <w:rPr>
                <w:rFonts w:ascii="Arial" w:eastAsia="Arial Unicode MS" w:hAnsi="Arial" w:cs="Arial"/>
                <w:sz w:val="18"/>
                <w:szCs w:val="18"/>
                <w:lang w:val="en-US"/>
              </w:rPr>
            </w:pPr>
            <w:r w:rsidRPr="008A2319">
              <w:rPr>
                <w:rFonts w:ascii="Arial" w:hAnsi="Arial" w:cs="Arial"/>
                <w:sz w:val="18"/>
                <w:szCs w:val="18"/>
                <w:lang w:val="en-US"/>
              </w:rPr>
              <w:t>2.2. The Client shall:</w:t>
            </w:r>
          </w:p>
          <w:p w14:paraId="2207B0DB" w14:textId="77777777" w:rsidR="003C5F38" w:rsidRPr="008A2319" w:rsidRDefault="003C5F38" w:rsidP="003C5F38">
            <w:pPr>
              <w:numPr>
                <w:ilvl w:val="2"/>
                <w:numId w:val="5"/>
              </w:numPr>
              <w:shd w:val="clear" w:color="auto" w:fill="FFFFFF"/>
              <w:tabs>
                <w:tab w:val="clear" w:pos="1440"/>
                <w:tab w:val="num" w:pos="597"/>
                <w:tab w:val="left" w:pos="1469"/>
              </w:tabs>
              <w:spacing w:line="240" w:lineRule="auto"/>
              <w:ind w:left="0" w:firstLine="0"/>
              <w:jc w:val="both"/>
              <w:rPr>
                <w:rFonts w:ascii="Arial" w:eastAsia="Arial Unicode MS" w:hAnsi="Arial" w:cs="Arial"/>
                <w:sz w:val="18"/>
                <w:szCs w:val="18"/>
                <w:lang w:val="en-US"/>
              </w:rPr>
            </w:pPr>
            <w:r w:rsidRPr="008A2319">
              <w:rPr>
                <w:rFonts w:ascii="Arial" w:eastAsia="Arial Unicode MS" w:hAnsi="Arial" w:cs="Arial"/>
                <w:sz w:val="18"/>
                <w:szCs w:val="18"/>
                <w:lang w:val="en-US"/>
              </w:rPr>
              <w:t>Pay SSTU the fee stipulated in the Contract.</w:t>
            </w:r>
          </w:p>
          <w:p w14:paraId="1C187E67" w14:textId="77777777" w:rsidR="008A2319" w:rsidRPr="008A2319" w:rsidRDefault="008A2319" w:rsidP="008A2319">
            <w:pPr>
              <w:shd w:val="clear" w:color="auto" w:fill="FFFFFF"/>
              <w:tabs>
                <w:tab w:val="left" w:pos="1469"/>
              </w:tabs>
              <w:spacing w:line="240" w:lineRule="auto"/>
              <w:jc w:val="both"/>
              <w:rPr>
                <w:rFonts w:ascii="Arial" w:eastAsia="Arial Unicode MS" w:hAnsi="Arial" w:cs="Arial"/>
                <w:sz w:val="18"/>
                <w:szCs w:val="18"/>
                <w:lang w:val="en-US"/>
              </w:rPr>
            </w:pPr>
          </w:p>
          <w:p w14:paraId="72B5FBC6" w14:textId="77777777" w:rsidR="003C5F38" w:rsidRPr="008A2319" w:rsidRDefault="003C5F38" w:rsidP="003C5F38">
            <w:pPr>
              <w:numPr>
                <w:ilvl w:val="2"/>
                <w:numId w:val="5"/>
              </w:numPr>
              <w:shd w:val="clear" w:color="auto" w:fill="FFFFFF"/>
              <w:tabs>
                <w:tab w:val="clear" w:pos="1440"/>
                <w:tab w:val="num" w:pos="597"/>
                <w:tab w:val="left" w:pos="1469"/>
              </w:tabs>
              <w:spacing w:line="240" w:lineRule="auto"/>
              <w:ind w:left="0" w:firstLine="0"/>
              <w:jc w:val="both"/>
              <w:rPr>
                <w:rFonts w:ascii="Arial" w:hAnsi="Arial" w:cs="Arial"/>
                <w:b/>
                <w:bCs/>
                <w:sz w:val="18"/>
                <w:szCs w:val="18"/>
                <w:lang w:val="en-US"/>
              </w:rPr>
            </w:pPr>
            <w:r w:rsidRPr="008A2319">
              <w:rPr>
                <w:rFonts w:ascii="Arial" w:eastAsia="Arial Unicode MS" w:hAnsi="Arial" w:cs="Arial"/>
                <w:sz w:val="18"/>
                <w:szCs w:val="18"/>
                <w:lang w:val="en-US"/>
              </w:rPr>
              <w:t>Provide SSTU with reliable information on the subject of this Contract, as well as copies (and, if necessary, original) of all documents necessary for the advisory service.</w:t>
            </w:r>
          </w:p>
        </w:tc>
      </w:tr>
      <w:tr w:rsidR="003C5F38" w:rsidRPr="0033267A" w14:paraId="0FEAF297" w14:textId="77777777" w:rsidTr="004D5D5E">
        <w:trPr>
          <w:trHeight w:val="20"/>
        </w:trPr>
        <w:tc>
          <w:tcPr>
            <w:tcW w:w="2500" w:type="pct"/>
            <w:shd w:val="clear" w:color="auto" w:fill="auto"/>
          </w:tcPr>
          <w:p w14:paraId="7CC4B645" w14:textId="77777777" w:rsidR="003C5F38" w:rsidRPr="008A2319" w:rsidRDefault="003C5F38" w:rsidP="003C5F38">
            <w:pPr>
              <w:shd w:val="clear" w:color="auto" w:fill="FFFFFF"/>
              <w:spacing w:line="240" w:lineRule="auto"/>
              <w:jc w:val="center"/>
              <w:rPr>
                <w:rFonts w:ascii="Arial" w:hAnsi="Arial" w:cs="Arial"/>
                <w:sz w:val="18"/>
                <w:szCs w:val="18"/>
              </w:rPr>
            </w:pPr>
            <w:r w:rsidRPr="008A2319">
              <w:rPr>
                <w:rFonts w:ascii="Arial" w:hAnsi="Arial" w:cs="Arial"/>
                <w:b/>
                <w:bCs/>
                <w:color w:val="000000"/>
                <w:sz w:val="18"/>
                <w:szCs w:val="18"/>
              </w:rPr>
              <w:t>3. Оплата по договору</w:t>
            </w:r>
          </w:p>
          <w:p w14:paraId="219162EA" w14:textId="1471ACD0" w:rsidR="003C5F38" w:rsidRPr="008A2319" w:rsidRDefault="003C5F38" w:rsidP="003C5F38">
            <w:pPr>
              <w:pStyle w:val="ConsNormal"/>
              <w:widowControl/>
              <w:ind w:firstLine="0"/>
              <w:jc w:val="both"/>
              <w:rPr>
                <w:color w:val="000000"/>
                <w:sz w:val="18"/>
                <w:szCs w:val="18"/>
              </w:rPr>
            </w:pPr>
            <w:r w:rsidRPr="008A2319">
              <w:rPr>
                <w:color w:val="000000"/>
                <w:spacing w:val="-2"/>
                <w:sz w:val="18"/>
                <w:szCs w:val="18"/>
              </w:rPr>
              <w:t xml:space="preserve"> </w:t>
            </w:r>
            <w:r w:rsidRPr="008A2319">
              <w:rPr>
                <w:sz w:val="18"/>
                <w:szCs w:val="18"/>
              </w:rPr>
              <w:t xml:space="preserve">3.1. Вознаграждение СамГТУ за оказание услуг, предусмотренных п. 1.1 настоящего договора, составляет </w:t>
            </w:r>
            <w:r w:rsidR="00945681" w:rsidRPr="00945681">
              <w:rPr>
                <w:sz w:val="18"/>
                <w:szCs w:val="18"/>
              </w:rPr>
              <w:t>10</w:t>
            </w:r>
            <w:r w:rsidR="00A20675">
              <w:rPr>
                <w:sz w:val="18"/>
                <w:szCs w:val="18"/>
              </w:rPr>
              <w:t xml:space="preserve">000 </w:t>
            </w:r>
            <w:r w:rsidRPr="008A2319">
              <w:rPr>
                <w:sz w:val="18"/>
                <w:szCs w:val="18"/>
              </w:rPr>
              <w:t>рублей (</w:t>
            </w:r>
            <w:r w:rsidR="00945681">
              <w:rPr>
                <w:sz w:val="18"/>
                <w:szCs w:val="18"/>
              </w:rPr>
              <w:t xml:space="preserve">десять </w:t>
            </w:r>
            <w:r w:rsidRPr="008A2319">
              <w:rPr>
                <w:sz w:val="18"/>
                <w:szCs w:val="18"/>
              </w:rPr>
              <w:t>тысяч рублей), которые Заказчик оплачивает наличными в кассу СамГТУ или выплачивает путем перечисления на валютный счет СамГТУ.</w:t>
            </w:r>
          </w:p>
          <w:p w14:paraId="618C6992" w14:textId="77777777" w:rsidR="003C5F38" w:rsidRPr="008A2319" w:rsidRDefault="003C5F38" w:rsidP="003C5F38">
            <w:pPr>
              <w:pStyle w:val="ConsNormal"/>
              <w:widowControl/>
              <w:ind w:firstLine="0"/>
              <w:jc w:val="both"/>
              <w:rPr>
                <w:color w:val="000000"/>
                <w:sz w:val="18"/>
                <w:szCs w:val="18"/>
              </w:rPr>
            </w:pPr>
            <w:r w:rsidRPr="008A2319">
              <w:rPr>
                <w:color w:val="000000"/>
                <w:sz w:val="18"/>
                <w:szCs w:val="18"/>
              </w:rPr>
              <w:t>3.2. Заказчик выплачивает комиссию за перевод банку-отправителю.</w:t>
            </w:r>
          </w:p>
          <w:p w14:paraId="62BAF994" w14:textId="77777777" w:rsidR="003C5F38" w:rsidRPr="008A2319" w:rsidRDefault="003C5F38" w:rsidP="003C5F38">
            <w:pPr>
              <w:pStyle w:val="ConsNormal"/>
              <w:widowControl/>
              <w:ind w:firstLine="0"/>
              <w:jc w:val="both"/>
              <w:rPr>
                <w:color w:val="000000"/>
                <w:sz w:val="18"/>
                <w:szCs w:val="18"/>
              </w:rPr>
            </w:pPr>
            <w:r w:rsidRPr="008A2319">
              <w:rPr>
                <w:color w:val="000000"/>
                <w:sz w:val="18"/>
                <w:szCs w:val="18"/>
              </w:rPr>
              <w:t xml:space="preserve">3.3. СамГТУ оплачивает комиссии других банков, участвующих в транзакции. </w:t>
            </w:r>
          </w:p>
          <w:p w14:paraId="3A05800D" w14:textId="77777777" w:rsidR="003C5F38" w:rsidRPr="008A2319" w:rsidRDefault="003C5F38" w:rsidP="003C5F38">
            <w:pPr>
              <w:pStyle w:val="ConsNormal"/>
              <w:widowControl/>
              <w:ind w:firstLine="0"/>
              <w:jc w:val="both"/>
              <w:rPr>
                <w:b/>
                <w:bCs/>
                <w:color w:val="000000"/>
                <w:spacing w:val="-1"/>
                <w:sz w:val="18"/>
                <w:szCs w:val="18"/>
              </w:rPr>
            </w:pPr>
            <w:r w:rsidRPr="008A2319">
              <w:rPr>
                <w:color w:val="000000"/>
                <w:sz w:val="18"/>
                <w:szCs w:val="18"/>
              </w:rPr>
              <w:t>3.4. Суммы, оплаченные Заказчиком в соответствии с п.3.1 настоящего договора, Заказчику не возвращаются.</w:t>
            </w:r>
          </w:p>
        </w:tc>
        <w:tc>
          <w:tcPr>
            <w:tcW w:w="2500" w:type="pct"/>
            <w:shd w:val="clear" w:color="auto" w:fill="auto"/>
          </w:tcPr>
          <w:p w14:paraId="000E5209" w14:textId="77777777" w:rsidR="003C5F38" w:rsidRPr="008A2319" w:rsidRDefault="003C5F38" w:rsidP="003C5F38">
            <w:pPr>
              <w:shd w:val="clear" w:color="auto" w:fill="FFFFFF"/>
              <w:tabs>
                <w:tab w:val="left" w:pos="1469"/>
              </w:tabs>
              <w:spacing w:line="240" w:lineRule="auto"/>
              <w:jc w:val="center"/>
              <w:rPr>
                <w:rFonts w:ascii="Arial" w:hAnsi="Arial" w:cs="Arial"/>
                <w:sz w:val="18"/>
                <w:szCs w:val="18"/>
                <w:lang w:val="en-US"/>
              </w:rPr>
            </w:pPr>
            <w:r w:rsidRPr="008A2319">
              <w:rPr>
                <w:rFonts w:ascii="Arial" w:hAnsi="Arial" w:cs="Arial"/>
                <w:b/>
                <w:bCs/>
                <w:sz w:val="18"/>
                <w:szCs w:val="18"/>
                <w:lang w:val="en-US"/>
              </w:rPr>
              <w:t>3. Payment under the Contract</w:t>
            </w:r>
          </w:p>
          <w:p w14:paraId="406DD88B" w14:textId="1D45054B" w:rsidR="003C5F38" w:rsidRPr="008A2319" w:rsidRDefault="003C5F38" w:rsidP="003C5F38">
            <w:pPr>
              <w:shd w:val="clear" w:color="auto" w:fill="FFFFFF"/>
              <w:tabs>
                <w:tab w:val="left" w:pos="1469"/>
              </w:tabs>
              <w:spacing w:line="240" w:lineRule="auto"/>
              <w:jc w:val="both"/>
              <w:rPr>
                <w:rFonts w:ascii="Arial" w:eastAsia="Arial Unicode MS" w:hAnsi="Arial" w:cs="Arial"/>
                <w:sz w:val="18"/>
                <w:szCs w:val="18"/>
                <w:lang w:val="en-US"/>
              </w:rPr>
            </w:pPr>
            <w:r w:rsidRPr="008A2319">
              <w:rPr>
                <w:rFonts w:ascii="Arial" w:hAnsi="Arial" w:cs="Arial"/>
                <w:sz w:val="18"/>
                <w:szCs w:val="18"/>
                <w:lang w:val="en"/>
              </w:rPr>
              <w:t xml:space="preserve">3.1 </w:t>
            </w:r>
            <w:r w:rsidRPr="008A2319">
              <w:rPr>
                <w:rFonts w:ascii="Arial" w:hAnsi="Arial" w:cs="Arial"/>
                <w:sz w:val="18"/>
                <w:szCs w:val="18"/>
                <w:lang w:val="en-US"/>
              </w:rPr>
              <w:t xml:space="preserve">The fee for advisory service stipulated in Paragraph 1.1 of the Contract </w:t>
            </w:r>
            <w:r w:rsidRPr="008A2319">
              <w:rPr>
                <w:rFonts w:ascii="Arial" w:eastAsia="Arial Unicode MS" w:hAnsi="Arial" w:cs="Arial"/>
                <w:sz w:val="18"/>
                <w:szCs w:val="18"/>
                <w:lang w:val="en-US"/>
              </w:rPr>
              <w:t xml:space="preserve">is </w:t>
            </w:r>
            <w:r w:rsidR="00945681" w:rsidRPr="00945681">
              <w:rPr>
                <w:rFonts w:ascii="Arial" w:eastAsia="Arial Unicode MS" w:hAnsi="Arial" w:cs="Arial"/>
                <w:sz w:val="18"/>
                <w:szCs w:val="18"/>
                <w:lang w:val="en-US"/>
              </w:rPr>
              <w:t xml:space="preserve">10 </w:t>
            </w:r>
            <w:proofErr w:type="gramStart"/>
            <w:r w:rsidR="00945681" w:rsidRPr="00945681">
              <w:rPr>
                <w:rFonts w:ascii="Arial" w:eastAsia="Arial Unicode MS" w:hAnsi="Arial" w:cs="Arial"/>
                <w:sz w:val="18"/>
                <w:szCs w:val="18"/>
                <w:lang w:val="en-US"/>
              </w:rPr>
              <w:t>0</w:t>
            </w:r>
            <w:r w:rsidR="00A20675" w:rsidRPr="00A20675">
              <w:rPr>
                <w:rFonts w:ascii="Arial" w:eastAsia="Arial Unicode MS" w:hAnsi="Arial" w:cs="Arial"/>
                <w:sz w:val="18"/>
                <w:szCs w:val="18"/>
                <w:lang w:val="en-US"/>
              </w:rPr>
              <w:t xml:space="preserve">00 </w:t>
            </w:r>
            <w:r w:rsidRPr="00D619AE">
              <w:rPr>
                <w:rFonts w:ascii="Arial" w:eastAsia="Arial Unicode MS" w:hAnsi="Arial" w:cs="Arial"/>
                <w:sz w:val="18"/>
                <w:szCs w:val="18"/>
                <w:lang w:val="en-US"/>
              </w:rPr>
              <w:t>₽ (</w:t>
            </w:r>
            <w:proofErr w:type="gramEnd"/>
            <w:r w:rsidR="00945681">
              <w:rPr>
                <w:rFonts w:ascii="Arial" w:eastAsia="Arial Unicode MS" w:hAnsi="Arial" w:cs="Arial"/>
                <w:sz w:val="18"/>
                <w:szCs w:val="18"/>
                <w:lang w:val="en-US"/>
              </w:rPr>
              <w:t>ten</w:t>
            </w:r>
            <w:r w:rsidR="00A20675">
              <w:rPr>
                <w:rFonts w:ascii="Arial" w:eastAsia="Arial Unicode MS" w:hAnsi="Arial" w:cs="Arial"/>
                <w:sz w:val="18"/>
                <w:szCs w:val="18"/>
                <w:lang w:val="en-US"/>
              </w:rPr>
              <w:t xml:space="preserve"> thousand </w:t>
            </w:r>
            <w:r w:rsidR="00D619AE" w:rsidRPr="00D619AE">
              <w:rPr>
                <w:rFonts w:ascii="Arial" w:eastAsia="Arial Unicode MS" w:hAnsi="Arial" w:cs="Arial"/>
                <w:sz w:val="18"/>
                <w:szCs w:val="18"/>
                <w:lang w:val="en-US"/>
              </w:rPr>
              <w:t>rubles</w:t>
            </w:r>
            <w:r w:rsidRPr="00D619AE">
              <w:rPr>
                <w:rFonts w:ascii="Arial" w:eastAsia="Arial Unicode MS" w:hAnsi="Arial" w:cs="Arial"/>
                <w:sz w:val="18"/>
                <w:szCs w:val="18"/>
                <w:lang w:val="en-US"/>
              </w:rPr>
              <w:t>),</w:t>
            </w:r>
            <w:r w:rsidRPr="008A2319">
              <w:rPr>
                <w:rFonts w:ascii="Arial" w:eastAsia="Arial Unicode MS" w:hAnsi="Arial" w:cs="Arial"/>
                <w:sz w:val="18"/>
                <w:szCs w:val="18"/>
                <w:lang w:val="en-US"/>
              </w:rPr>
              <w:t xml:space="preserve"> which the Client pays SSTU by transferring money on SSTU account or pays in rubles in cash to the cash desk of SSTU at the rate of the Central Bank of the Russian Federation on the date of payment.</w:t>
            </w:r>
          </w:p>
          <w:p w14:paraId="51192BF5" w14:textId="77777777" w:rsidR="003C5F38" w:rsidRPr="008A2319" w:rsidRDefault="003C5F38" w:rsidP="003C5F38">
            <w:pPr>
              <w:shd w:val="clear" w:color="auto" w:fill="FFFFFF"/>
              <w:tabs>
                <w:tab w:val="left" w:pos="1469"/>
              </w:tabs>
              <w:spacing w:line="240" w:lineRule="auto"/>
              <w:jc w:val="both"/>
              <w:rPr>
                <w:rFonts w:ascii="Arial" w:eastAsia="Arial Unicode MS" w:hAnsi="Arial" w:cs="Arial"/>
                <w:sz w:val="18"/>
                <w:szCs w:val="18"/>
                <w:lang w:val="en-US"/>
              </w:rPr>
            </w:pPr>
            <w:r w:rsidRPr="008A2319">
              <w:rPr>
                <w:rFonts w:ascii="Arial" w:eastAsia="Arial Unicode MS" w:hAnsi="Arial" w:cs="Arial"/>
                <w:sz w:val="18"/>
                <w:szCs w:val="18"/>
                <w:lang w:val="en-US"/>
              </w:rPr>
              <w:t>3.2. The Client shall pay the charge for transfer of the sending bank.</w:t>
            </w:r>
          </w:p>
          <w:p w14:paraId="4DB826DA" w14:textId="77777777" w:rsidR="003C5F38" w:rsidRPr="008A2319" w:rsidRDefault="003C5F38" w:rsidP="003C5F38">
            <w:pPr>
              <w:shd w:val="clear" w:color="auto" w:fill="FFFFFF"/>
              <w:tabs>
                <w:tab w:val="left" w:pos="1469"/>
              </w:tabs>
              <w:spacing w:line="240" w:lineRule="auto"/>
              <w:jc w:val="both"/>
              <w:rPr>
                <w:rFonts w:ascii="Arial" w:eastAsia="Arial Unicode MS" w:hAnsi="Arial" w:cs="Arial"/>
                <w:sz w:val="18"/>
                <w:szCs w:val="18"/>
                <w:lang w:val="en-US"/>
              </w:rPr>
            </w:pPr>
            <w:r w:rsidRPr="008A2319">
              <w:rPr>
                <w:rFonts w:ascii="Arial" w:eastAsia="Arial Unicode MS" w:hAnsi="Arial" w:cs="Arial"/>
                <w:sz w:val="18"/>
                <w:szCs w:val="18"/>
                <w:lang w:val="en-US"/>
              </w:rPr>
              <w:t xml:space="preserve">3.3. SSTU shall pay the charge for transfer of other banks. </w:t>
            </w:r>
          </w:p>
          <w:p w14:paraId="2CB752A9" w14:textId="77777777" w:rsidR="003C5F38" w:rsidRPr="008A2319" w:rsidRDefault="003C5F38" w:rsidP="003C5F38">
            <w:pPr>
              <w:shd w:val="clear" w:color="auto" w:fill="FFFFFF"/>
              <w:tabs>
                <w:tab w:val="left" w:pos="1469"/>
              </w:tabs>
              <w:spacing w:line="240" w:lineRule="auto"/>
              <w:jc w:val="both"/>
              <w:rPr>
                <w:rFonts w:ascii="Arial" w:eastAsia="Arial Unicode MS" w:hAnsi="Arial" w:cs="Arial"/>
                <w:b/>
                <w:bCs/>
                <w:sz w:val="18"/>
                <w:szCs w:val="18"/>
                <w:lang w:val="en-US"/>
              </w:rPr>
            </w:pPr>
            <w:r w:rsidRPr="008A2319">
              <w:rPr>
                <w:rFonts w:ascii="Arial" w:eastAsia="Arial Unicode MS" w:hAnsi="Arial" w:cs="Arial"/>
                <w:sz w:val="18"/>
                <w:szCs w:val="18"/>
                <w:lang w:val="en-US"/>
              </w:rPr>
              <w:t>3.4. The fee transferred by the Client in accordance with Paragraph 3.1 of the Contract is none-refundable.</w:t>
            </w:r>
          </w:p>
        </w:tc>
      </w:tr>
      <w:tr w:rsidR="003C5F38" w:rsidRPr="0033267A" w14:paraId="220127D9" w14:textId="77777777" w:rsidTr="004D5D5E">
        <w:trPr>
          <w:trHeight w:val="20"/>
        </w:trPr>
        <w:tc>
          <w:tcPr>
            <w:tcW w:w="2500" w:type="pct"/>
            <w:shd w:val="clear" w:color="auto" w:fill="auto"/>
          </w:tcPr>
          <w:p w14:paraId="4369527D" w14:textId="77777777" w:rsidR="003C5F38" w:rsidRPr="008A2319" w:rsidRDefault="003C5F38" w:rsidP="003C5F38">
            <w:pPr>
              <w:shd w:val="clear" w:color="auto" w:fill="FFFFFF"/>
              <w:tabs>
                <w:tab w:val="left" w:pos="989"/>
              </w:tabs>
              <w:spacing w:line="240" w:lineRule="auto"/>
              <w:jc w:val="center"/>
              <w:rPr>
                <w:rFonts w:ascii="Arial" w:hAnsi="Arial" w:cs="Arial"/>
                <w:sz w:val="18"/>
                <w:szCs w:val="18"/>
              </w:rPr>
            </w:pPr>
            <w:r w:rsidRPr="008A2319">
              <w:rPr>
                <w:rFonts w:ascii="Arial" w:hAnsi="Arial" w:cs="Arial"/>
                <w:b/>
                <w:bCs/>
                <w:spacing w:val="-2"/>
                <w:sz w:val="18"/>
                <w:szCs w:val="18"/>
              </w:rPr>
              <w:t>4. Ответственность сторон</w:t>
            </w:r>
          </w:p>
          <w:p w14:paraId="3A8E51C3" w14:textId="77777777" w:rsidR="003C5F38" w:rsidRPr="008A2319" w:rsidRDefault="003C5F38" w:rsidP="003C5F38">
            <w:pPr>
              <w:shd w:val="clear" w:color="auto" w:fill="FFFFFF"/>
              <w:tabs>
                <w:tab w:val="left" w:pos="0"/>
              </w:tabs>
              <w:spacing w:line="240" w:lineRule="auto"/>
              <w:jc w:val="both"/>
              <w:rPr>
                <w:rFonts w:ascii="Arial" w:hAnsi="Arial" w:cs="Arial"/>
                <w:color w:val="000000"/>
                <w:spacing w:val="-1"/>
                <w:sz w:val="18"/>
                <w:szCs w:val="18"/>
              </w:rPr>
            </w:pPr>
            <w:r w:rsidRPr="008A2319">
              <w:rPr>
                <w:rFonts w:ascii="Arial" w:hAnsi="Arial" w:cs="Arial"/>
                <w:sz w:val="18"/>
                <w:szCs w:val="18"/>
              </w:rPr>
              <w:t>4</w:t>
            </w:r>
            <w:r w:rsidRPr="008A2319">
              <w:rPr>
                <w:rFonts w:ascii="Arial" w:hAnsi="Arial" w:cs="Arial"/>
                <w:color w:val="000000"/>
                <w:sz w:val="18"/>
                <w:szCs w:val="18"/>
              </w:rPr>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14:paraId="00E38334" w14:textId="77777777" w:rsidR="003C5F38" w:rsidRDefault="003C5F38" w:rsidP="003C5F38">
            <w:pPr>
              <w:shd w:val="clear" w:color="auto" w:fill="FFFFFF"/>
              <w:tabs>
                <w:tab w:val="left" w:pos="989"/>
              </w:tabs>
              <w:spacing w:line="240" w:lineRule="auto"/>
              <w:jc w:val="both"/>
              <w:rPr>
                <w:rFonts w:ascii="Arial" w:hAnsi="Arial" w:cs="Arial"/>
                <w:color w:val="000000"/>
                <w:spacing w:val="-1"/>
                <w:sz w:val="18"/>
                <w:szCs w:val="18"/>
              </w:rPr>
            </w:pPr>
            <w:r w:rsidRPr="008A2319">
              <w:rPr>
                <w:rFonts w:ascii="Arial" w:hAnsi="Arial" w:cs="Arial"/>
                <w:color w:val="000000"/>
                <w:spacing w:val="-1"/>
                <w:sz w:val="18"/>
                <w:szCs w:val="18"/>
              </w:rPr>
              <w:lastRenderedPageBreak/>
              <w:t>4.2. Ответственность за последствия, связанные с предоставлением СамГТУ недостоверных документов или информации, а также за не предоставление необходимых для оказания услуг документов или информации, возлагается в полном объеме на Заказчика.</w:t>
            </w:r>
          </w:p>
          <w:p w14:paraId="332D21CE" w14:textId="77777777" w:rsidR="00D619AE" w:rsidRPr="008A2319" w:rsidRDefault="00D619AE" w:rsidP="003C5F38">
            <w:pPr>
              <w:shd w:val="clear" w:color="auto" w:fill="FFFFFF"/>
              <w:tabs>
                <w:tab w:val="left" w:pos="989"/>
              </w:tabs>
              <w:spacing w:line="240" w:lineRule="auto"/>
              <w:jc w:val="both"/>
              <w:rPr>
                <w:rFonts w:ascii="Arial" w:hAnsi="Arial" w:cs="Arial"/>
                <w:b/>
                <w:bCs/>
                <w:color w:val="000000"/>
                <w:sz w:val="18"/>
                <w:szCs w:val="18"/>
              </w:rPr>
            </w:pPr>
          </w:p>
        </w:tc>
        <w:tc>
          <w:tcPr>
            <w:tcW w:w="2500" w:type="pct"/>
            <w:shd w:val="clear" w:color="auto" w:fill="auto"/>
          </w:tcPr>
          <w:p w14:paraId="6576B35A" w14:textId="77777777" w:rsidR="003C5F38" w:rsidRPr="008A2319" w:rsidRDefault="003C5F38" w:rsidP="003C5F38">
            <w:pPr>
              <w:spacing w:line="240" w:lineRule="auto"/>
              <w:jc w:val="center"/>
              <w:rPr>
                <w:rFonts w:ascii="Arial" w:eastAsia="Arial Unicode MS" w:hAnsi="Arial" w:cs="Arial"/>
                <w:sz w:val="18"/>
                <w:szCs w:val="18"/>
                <w:lang w:val="en-US"/>
              </w:rPr>
            </w:pPr>
            <w:r w:rsidRPr="008A2319">
              <w:rPr>
                <w:rFonts w:ascii="Arial" w:eastAsia="Arial Unicode MS" w:hAnsi="Arial" w:cs="Arial"/>
                <w:b/>
                <w:bCs/>
                <w:sz w:val="18"/>
                <w:szCs w:val="18"/>
                <w:lang w:val="en-US"/>
              </w:rPr>
              <w:lastRenderedPageBreak/>
              <w:t xml:space="preserve">4. Liability of the Contract </w:t>
            </w:r>
          </w:p>
          <w:p w14:paraId="15CB6F08" w14:textId="77777777" w:rsidR="003C5F38" w:rsidRPr="008A2319" w:rsidRDefault="003C5F38" w:rsidP="003C5F38">
            <w:pPr>
              <w:spacing w:line="240" w:lineRule="auto"/>
              <w:jc w:val="both"/>
              <w:rPr>
                <w:rFonts w:ascii="Arial" w:eastAsia="Arial Unicode MS" w:hAnsi="Arial" w:cs="Arial"/>
                <w:sz w:val="18"/>
                <w:szCs w:val="18"/>
                <w:lang w:val="en-US"/>
              </w:rPr>
            </w:pPr>
            <w:r w:rsidRPr="008A2319">
              <w:rPr>
                <w:rFonts w:ascii="Arial" w:eastAsia="Arial Unicode MS" w:hAnsi="Arial" w:cs="Arial"/>
                <w:sz w:val="18"/>
                <w:szCs w:val="18"/>
                <w:lang w:val="en-US"/>
              </w:rPr>
              <w:t>4.1. For non-performance or improper performance of their obligations under the Contract, the Parties shall be liable under the law in force.</w:t>
            </w:r>
          </w:p>
          <w:p w14:paraId="386F5448" w14:textId="77777777" w:rsidR="003C5F38" w:rsidRPr="008A2319" w:rsidRDefault="003C5F38" w:rsidP="003C5F38">
            <w:pPr>
              <w:shd w:val="clear" w:color="auto" w:fill="FFFFFF"/>
              <w:tabs>
                <w:tab w:val="left" w:pos="1469"/>
              </w:tabs>
              <w:spacing w:line="240" w:lineRule="auto"/>
              <w:jc w:val="both"/>
              <w:rPr>
                <w:rFonts w:ascii="Arial" w:hAnsi="Arial" w:cs="Arial"/>
                <w:b/>
                <w:bCs/>
                <w:sz w:val="18"/>
                <w:szCs w:val="18"/>
                <w:lang w:val="en-US"/>
              </w:rPr>
            </w:pPr>
            <w:r w:rsidRPr="008A2319">
              <w:rPr>
                <w:rFonts w:ascii="Arial" w:eastAsia="Arial Unicode MS" w:hAnsi="Arial" w:cs="Arial"/>
                <w:sz w:val="18"/>
                <w:szCs w:val="18"/>
                <w:lang w:val="en-US"/>
              </w:rPr>
              <w:lastRenderedPageBreak/>
              <w:t>4.2. The liability for the consequences of providing SSTU with unreliable documents or inadequate information, as well as failure to submit documents or information necessary for providing services specified in the Contract, fully attaches to the Client</w:t>
            </w:r>
          </w:p>
        </w:tc>
      </w:tr>
      <w:tr w:rsidR="003C5F38" w:rsidRPr="0033267A" w14:paraId="2EF16AFB" w14:textId="77777777" w:rsidTr="004D5D5E">
        <w:trPr>
          <w:trHeight w:val="20"/>
        </w:trPr>
        <w:tc>
          <w:tcPr>
            <w:tcW w:w="2500" w:type="pct"/>
            <w:shd w:val="clear" w:color="auto" w:fill="auto"/>
          </w:tcPr>
          <w:p w14:paraId="21627392" w14:textId="77777777" w:rsidR="003C5F38" w:rsidRPr="008A2319" w:rsidRDefault="003C5F38" w:rsidP="003C5F38">
            <w:pPr>
              <w:shd w:val="clear" w:color="auto" w:fill="FFFFFF"/>
              <w:tabs>
                <w:tab w:val="left" w:pos="461"/>
              </w:tabs>
              <w:spacing w:line="240" w:lineRule="auto"/>
              <w:jc w:val="center"/>
              <w:rPr>
                <w:rFonts w:ascii="Arial" w:hAnsi="Arial" w:cs="Arial"/>
                <w:sz w:val="18"/>
                <w:szCs w:val="18"/>
              </w:rPr>
            </w:pPr>
            <w:r w:rsidRPr="008A2319">
              <w:rPr>
                <w:rFonts w:ascii="Arial" w:hAnsi="Arial" w:cs="Arial"/>
                <w:b/>
                <w:bCs/>
                <w:color w:val="000000"/>
                <w:spacing w:val="-1"/>
                <w:sz w:val="18"/>
                <w:szCs w:val="18"/>
              </w:rPr>
              <w:lastRenderedPageBreak/>
              <w:t xml:space="preserve">5. Заключительные положения </w:t>
            </w:r>
          </w:p>
          <w:p w14:paraId="58F8634E" w14:textId="77777777" w:rsidR="003C5F38" w:rsidRPr="008A2319" w:rsidRDefault="003C5F38" w:rsidP="003C5F38">
            <w:pPr>
              <w:shd w:val="clear" w:color="auto" w:fill="FFFFFF"/>
              <w:tabs>
                <w:tab w:val="left" w:pos="989"/>
              </w:tabs>
              <w:spacing w:line="240" w:lineRule="auto"/>
              <w:jc w:val="both"/>
              <w:rPr>
                <w:rFonts w:ascii="Arial" w:hAnsi="Arial" w:cs="Arial"/>
                <w:color w:val="000000"/>
                <w:sz w:val="18"/>
                <w:szCs w:val="18"/>
              </w:rPr>
            </w:pPr>
            <w:r w:rsidRPr="008A2319">
              <w:rPr>
                <w:rFonts w:ascii="Arial" w:hAnsi="Arial" w:cs="Arial"/>
                <w:sz w:val="18"/>
                <w:szCs w:val="18"/>
              </w:rPr>
              <w:t>5.1. Настоящий договор вступает в силу с момента его подписания сторонами и действует до полного исполнения сторонами своих обязательств по договору.</w:t>
            </w:r>
          </w:p>
          <w:p w14:paraId="4C069B2D" w14:textId="77777777" w:rsidR="003C5F38" w:rsidRPr="008A2319" w:rsidRDefault="003C5F38" w:rsidP="003C5F38">
            <w:pPr>
              <w:shd w:val="clear" w:color="auto" w:fill="FFFFFF"/>
              <w:tabs>
                <w:tab w:val="left" w:pos="989"/>
              </w:tabs>
              <w:spacing w:line="240" w:lineRule="auto"/>
              <w:jc w:val="both"/>
              <w:rPr>
                <w:rFonts w:ascii="Arial" w:hAnsi="Arial" w:cs="Arial"/>
                <w:sz w:val="18"/>
                <w:szCs w:val="18"/>
              </w:rPr>
            </w:pPr>
            <w:r w:rsidRPr="008A2319">
              <w:rPr>
                <w:rFonts w:ascii="Arial" w:hAnsi="Arial" w:cs="Arial"/>
                <w:color w:val="000000"/>
                <w:sz w:val="18"/>
                <w:szCs w:val="18"/>
              </w:rPr>
              <w:t>5.2. Вопросы, не оговоренные сторонами в настоящем договоре, решаются в соответствии с действующим законодательством РФ.</w:t>
            </w:r>
          </w:p>
          <w:p w14:paraId="347BE025" w14:textId="77777777" w:rsidR="003C5F38" w:rsidRPr="008A2319" w:rsidRDefault="003C5F38" w:rsidP="003C5F38">
            <w:pPr>
              <w:shd w:val="clear" w:color="auto" w:fill="FFFFFF"/>
              <w:tabs>
                <w:tab w:val="left" w:pos="989"/>
              </w:tabs>
              <w:spacing w:line="240" w:lineRule="auto"/>
              <w:jc w:val="both"/>
              <w:rPr>
                <w:rFonts w:ascii="Arial" w:hAnsi="Arial" w:cs="Arial"/>
                <w:b/>
                <w:bCs/>
                <w:spacing w:val="-2"/>
                <w:sz w:val="18"/>
                <w:szCs w:val="18"/>
              </w:rPr>
            </w:pPr>
            <w:r w:rsidRPr="008A2319">
              <w:rPr>
                <w:rFonts w:ascii="Arial" w:hAnsi="Arial" w:cs="Arial"/>
                <w:sz w:val="18"/>
                <w:szCs w:val="18"/>
              </w:rPr>
              <w:t>5.3. Настоящий договор составлен в двух экземплярах, по одному для каждой из Сторон.</w:t>
            </w:r>
          </w:p>
        </w:tc>
        <w:tc>
          <w:tcPr>
            <w:tcW w:w="2500" w:type="pct"/>
            <w:shd w:val="clear" w:color="auto" w:fill="auto"/>
          </w:tcPr>
          <w:p w14:paraId="0F52BA45" w14:textId="77777777" w:rsidR="003C5F38" w:rsidRPr="008A2319" w:rsidRDefault="003C5F38" w:rsidP="003C5F38">
            <w:pPr>
              <w:tabs>
                <w:tab w:val="left" w:pos="1020"/>
              </w:tabs>
              <w:spacing w:line="240" w:lineRule="auto"/>
              <w:jc w:val="center"/>
              <w:rPr>
                <w:rFonts w:ascii="Arial" w:hAnsi="Arial" w:cs="Arial"/>
                <w:sz w:val="18"/>
                <w:szCs w:val="18"/>
                <w:lang w:val="en-US"/>
              </w:rPr>
            </w:pPr>
            <w:r w:rsidRPr="008A2319">
              <w:rPr>
                <w:rFonts w:ascii="Arial" w:eastAsia="Arial Unicode MS" w:hAnsi="Arial" w:cs="Arial"/>
                <w:b/>
                <w:bCs/>
                <w:sz w:val="18"/>
                <w:szCs w:val="18"/>
                <w:lang w:val="en-US"/>
              </w:rPr>
              <w:t>5. Final provisions</w:t>
            </w:r>
          </w:p>
          <w:p w14:paraId="73C09FD6" w14:textId="77777777" w:rsidR="003C5F38" w:rsidRPr="008A2319" w:rsidRDefault="003C5F38" w:rsidP="003C5F38">
            <w:pPr>
              <w:spacing w:line="240" w:lineRule="auto"/>
              <w:jc w:val="both"/>
              <w:rPr>
                <w:rFonts w:ascii="Arial" w:hAnsi="Arial" w:cs="Arial"/>
                <w:sz w:val="18"/>
                <w:szCs w:val="18"/>
                <w:lang w:val="en-US"/>
              </w:rPr>
            </w:pPr>
            <w:r w:rsidRPr="008A2319">
              <w:rPr>
                <w:rFonts w:ascii="Arial" w:hAnsi="Arial" w:cs="Arial"/>
                <w:sz w:val="18"/>
                <w:szCs w:val="18"/>
                <w:lang w:val="en-US"/>
              </w:rPr>
              <w:t xml:space="preserve">5.1. </w:t>
            </w:r>
            <w:r w:rsidRPr="008A2319">
              <w:rPr>
                <w:rFonts w:ascii="Arial" w:eastAsia="Arial Unicode MS" w:hAnsi="Arial" w:cs="Arial"/>
                <w:sz w:val="18"/>
                <w:szCs w:val="18"/>
                <w:lang w:val="en-US"/>
              </w:rPr>
              <w:t>The Contract shall take effect after the Parties have signed it and act until the parties have fully executed their obligations under the Contract.</w:t>
            </w:r>
          </w:p>
          <w:p w14:paraId="3FC0CC7A" w14:textId="77777777" w:rsidR="003C5F38" w:rsidRPr="008A2319" w:rsidRDefault="003C5F38" w:rsidP="003C5F38">
            <w:pPr>
              <w:spacing w:line="240" w:lineRule="auto"/>
              <w:jc w:val="both"/>
              <w:rPr>
                <w:rFonts w:ascii="Arial" w:hAnsi="Arial" w:cs="Arial"/>
                <w:sz w:val="18"/>
                <w:szCs w:val="18"/>
                <w:lang w:val="en-US"/>
              </w:rPr>
            </w:pPr>
            <w:r w:rsidRPr="008A2319">
              <w:rPr>
                <w:rFonts w:ascii="Arial" w:hAnsi="Arial" w:cs="Arial"/>
                <w:sz w:val="18"/>
                <w:szCs w:val="18"/>
                <w:lang w:val="en-US"/>
              </w:rPr>
              <w:t xml:space="preserve">5.2. </w:t>
            </w:r>
            <w:r w:rsidRPr="008A2319">
              <w:rPr>
                <w:rFonts w:ascii="Arial" w:eastAsia="Arial Unicode MS" w:hAnsi="Arial" w:cs="Arial"/>
                <w:sz w:val="18"/>
                <w:szCs w:val="18"/>
                <w:lang w:val="en-US"/>
              </w:rPr>
              <w:t>Matters not specified by the parties in the Contract shall be resolved in accordance with the existing legislation of the Russian Federation.</w:t>
            </w:r>
          </w:p>
          <w:p w14:paraId="62714859" w14:textId="77777777" w:rsidR="003C5F38" w:rsidRPr="008A2319" w:rsidRDefault="003C5F38" w:rsidP="003C5F38">
            <w:pPr>
              <w:shd w:val="clear" w:color="auto" w:fill="FFFFFF"/>
              <w:spacing w:line="240" w:lineRule="auto"/>
              <w:jc w:val="both"/>
              <w:rPr>
                <w:rFonts w:ascii="Arial" w:eastAsia="Arial Unicode MS" w:hAnsi="Arial" w:cs="Arial"/>
                <w:b/>
                <w:bCs/>
                <w:sz w:val="18"/>
                <w:szCs w:val="18"/>
                <w:lang w:val="en-US"/>
              </w:rPr>
            </w:pPr>
            <w:r w:rsidRPr="008A2319">
              <w:rPr>
                <w:rFonts w:ascii="Arial" w:hAnsi="Arial" w:cs="Arial"/>
                <w:sz w:val="18"/>
                <w:szCs w:val="18"/>
                <w:lang w:val="en-US"/>
              </w:rPr>
              <w:t>5.3. The present Contract is made in two copies, one for each Party.</w:t>
            </w:r>
          </w:p>
        </w:tc>
      </w:tr>
      <w:tr w:rsidR="00657258" w:rsidRPr="008A2319" w14:paraId="7499A759" w14:textId="77777777" w:rsidTr="004D5D5E">
        <w:trPr>
          <w:trHeight w:val="20"/>
        </w:trPr>
        <w:tc>
          <w:tcPr>
            <w:tcW w:w="2500" w:type="pct"/>
            <w:shd w:val="clear" w:color="auto" w:fill="auto"/>
          </w:tcPr>
          <w:p w14:paraId="7EA1E131" w14:textId="77777777" w:rsidR="00657258" w:rsidRPr="008A2319" w:rsidRDefault="00657258" w:rsidP="00BE4505">
            <w:pPr>
              <w:shd w:val="clear" w:color="auto" w:fill="FFFFFF"/>
              <w:tabs>
                <w:tab w:val="left" w:pos="567"/>
                <w:tab w:val="left" w:pos="1066"/>
              </w:tabs>
              <w:spacing w:line="240" w:lineRule="auto"/>
              <w:jc w:val="both"/>
              <w:rPr>
                <w:rFonts w:ascii="Arial" w:hAnsi="Arial" w:cs="Arial"/>
                <w:sz w:val="18"/>
                <w:szCs w:val="18"/>
              </w:rPr>
            </w:pPr>
            <w:r w:rsidRPr="008A2319">
              <w:rPr>
                <w:rFonts w:ascii="Arial" w:hAnsi="Arial" w:cs="Arial"/>
                <w:b/>
                <w:bCs/>
                <w:sz w:val="18"/>
                <w:szCs w:val="18"/>
              </w:rPr>
              <w:t>СамГТУ:</w:t>
            </w:r>
            <w:r w:rsidRPr="008A2319">
              <w:rPr>
                <w:rFonts w:ascii="Arial" w:hAnsi="Arial" w:cs="Arial"/>
                <w:sz w:val="18"/>
                <w:szCs w:val="18"/>
              </w:rPr>
              <w:t xml:space="preserve"> Федеральное государственное бюджетное образовательное учреждение высшего образования </w:t>
            </w:r>
            <w:r w:rsidR="00605613" w:rsidRPr="008A2319">
              <w:rPr>
                <w:rFonts w:ascii="Arial" w:hAnsi="Arial" w:cs="Arial"/>
                <w:sz w:val="18"/>
                <w:szCs w:val="18"/>
              </w:rPr>
              <w:t>«</w:t>
            </w:r>
            <w:r w:rsidRPr="008A2319">
              <w:rPr>
                <w:rFonts w:ascii="Arial" w:hAnsi="Arial" w:cs="Arial"/>
                <w:sz w:val="18"/>
                <w:szCs w:val="18"/>
              </w:rPr>
              <w:t>Самарский государственный технический университет»</w:t>
            </w:r>
          </w:p>
          <w:p w14:paraId="234915FB" w14:textId="77777777" w:rsidR="00657258" w:rsidRPr="008A2319" w:rsidRDefault="00657258" w:rsidP="00BE4505">
            <w:pPr>
              <w:shd w:val="clear" w:color="auto" w:fill="FFFFFF"/>
              <w:tabs>
                <w:tab w:val="left" w:pos="567"/>
                <w:tab w:val="left" w:pos="1066"/>
              </w:tabs>
              <w:spacing w:line="240" w:lineRule="auto"/>
              <w:jc w:val="both"/>
              <w:rPr>
                <w:rFonts w:ascii="Arial" w:hAnsi="Arial" w:cs="Arial"/>
                <w:sz w:val="18"/>
                <w:szCs w:val="18"/>
              </w:rPr>
            </w:pPr>
            <w:r w:rsidRPr="008A2319">
              <w:rPr>
                <w:rFonts w:ascii="Arial" w:hAnsi="Arial" w:cs="Arial"/>
                <w:sz w:val="18"/>
                <w:szCs w:val="18"/>
              </w:rPr>
              <w:t xml:space="preserve">Юр. адрес: 443100 г. Самара, ул. Молодогвардейская, д.244, </w:t>
            </w:r>
          </w:p>
          <w:p w14:paraId="45DCF75B" w14:textId="77777777" w:rsidR="00657258" w:rsidRPr="008A2319" w:rsidRDefault="00657258" w:rsidP="00605613">
            <w:pPr>
              <w:shd w:val="clear" w:color="auto" w:fill="FFFFFF"/>
              <w:tabs>
                <w:tab w:val="left" w:pos="567"/>
                <w:tab w:val="left" w:pos="1066"/>
              </w:tabs>
              <w:spacing w:line="240" w:lineRule="auto"/>
              <w:jc w:val="both"/>
              <w:rPr>
                <w:rFonts w:ascii="Arial" w:hAnsi="Arial" w:cs="Arial"/>
                <w:sz w:val="18"/>
                <w:szCs w:val="18"/>
              </w:rPr>
            </w:pPr>
            <w:r w:rsidRPr="008A2319">
              <w:rPr>
                <w:rFonts w:ascii="Arial" w:hAnsi="Arial" w:cs="Arial"/>
                <w:sz w:val="18"/>
                <w:szCs w:val="18"/>
              </w:rPr>
              <w:t xml:space="preserve">тел. </w:t>
            </w:r>
            <w:r w:rsidR="00605613" w:rsidRPr="008A2319">
              <w:rPr>
                <w:rFonts w:ascii="Arial" w:hAnsi="Arial" w:cs="Arial"/>
                <w:sz w:val="18"/>
                <w:szCs w:val="18"/>
              </w:rPr>
              <w:t>+7(846)</w:t>
            </w:r>
            <w:r w:rsidRPr="008A2319">
              <w:rPr>
                <w:rFonts w:ascii="Arial" w:hAnsi="Arial" w:cs="Arial"/>
                <w:sz w:val="18"/>
                <w:szCs w:val="18"/>
              </w:rPr>
              <w:t>278</w:t>
            </w:r>
            <w:r w:rsidR="00605613" w:rsidRPr="008A2319">
              <w:rPr>
                <w:rFonts w:ascii="Arial" w:hAnsi="Arial" w:cs="Arial"/>
                <w:sz w:val="18"/>
                <w:szCs w:val="18"/>
              </w:rPr>
              <w:t>-</w:t>
            </w:r>
            <w:r w:rsidRPr="008A2319">
              <w:rPr>
                <w:rFonts w:ascii="Arial" w:hAnsi="Arial" w:cs="Arial"/>
                <w:sz w:val="18"/>
                <w:szCs w:val="18"/>
              </w:rPr>
              <w:t>4</w:t>
            </w:r>
            <w:r w:rsidR="00605613" w:rsidRPr="008A2319">
              <w:rPr>
                <w:rFonts w:ascii="Arial" w:hAnsi="Arial" w:cs="Arial"/>
                <w:sz w:val="18"/>
                <w:szCs w:val="18"/>
              </w:rPr>
              <w:t>3-11</w:t>
            </w:r>
            <w:r w:rsidRPr="008A2319">
              <w:rPr>
                <w:rFonts w:ascii="Arial" w:hAnsi="Arial" w:cs="Arial"/>
                <w:sz w:val="18"/>
                <w:szCs w:val="18"/>
              </w:rPr>
              <w:t xml:space="preserve">, </w:t>
            </w:r>
            <w:r w:rsidR="00605613" w:rsidRPr="008A2319">
              <w:rPr>
                <w:rFonts w:ascii="Arial" w:hAnsi="Arial" w:cs="Arial"/>
                <w:sz w:val="18"/>
                <w:szCs w:val="18"/>
              </w:rPr>
              <w:t>+7(846)278-44-54</w:t>
            </w:r>
          </w:p>
        </w:tc>
        <w:tc>
          <w:tcPr>
            <w:tcW w:w="2500" w:type="pct"/>
            <w:shd w:val="clear" w:color="auto" w:fill="auto"/>
          </w:tcPr>
          <w:p w14:paraId="490A283D" w14:textId="77777777" w:rsidR="00657258" w:rsidRPr="008A2319" w:rsidRDefault="00657258" w:rsidP="00BE4505">
            <w:pPr>
              <w:spacing w:line="240" w:lineRule="auto"/>
              <w:jc w:val="both"/>
              <w:rPr>
                <w:rFonts w:ascii="Arial" w:hAnsi="Arial" w:cs="Arial"/>
                <w:b/>
                <w:sz w:val="18"/>
                <w:szCs w:val="18"/>
                <w:lang w:val="en-US"/>
              </w:rPr>
            </w:pPr>
            <w:r w:rsidRPr="008A2319">
              <w:rPr>
                <w:rFonts w:ascii="Arial" w:hAnsi="Arial" w:cs="Arial"/>
                <w:b/>
                <w:sz w:val="18"/>
                <w:szCs w:val="18"/>
                <w:lang w:val="en-US"/>
              </w:rPr>
              <w:t xml:space="preserve">SSTU: </w:t>
            </w:r>
            <w:r w:rsidRPr="008A2319">
              <w:rPr>
                <w:rFonts w:ascii="Arial" w:hAnsi="Arial" w:cs="Arial"/>
                <w:sz w:val="18"/>
                <w:szCs w:val="18"/>
                <w:lang w:val="en-US"/>
              </w:rPr>
              <w:t>Federal State Budgetary Educational Institution of Higher Education “Samara State Technical University”</w:t>
            </w:r>
          </w:p>
          <w:p w14:paraId="25B67F42" w14:textId="77777777" w:rsidR="00657258" w:rsidRPr="008A2319" w:rsidRDefault="00657258" w:rsidP="00BE4505">
            <w:pPr>
              <w:spacing w:line="240" w:lineRule="auto"/>
              <w:jc w:val="both"/>
              <w:rPr>
                <w:rFonts w:ascii="Arial" w:hAnsi="Arial" w:cs="Arial"/>
                <w:sz w:val="18"/>
                <w:szCs w:val="18"/>
                <w:lang w:val="en-US"/>
              </w:rPr>
            </w:pPr>
            <w:r w:rsidRPr="008A2319">
              <w:rPr>
                <w:rFonts w:ascii="Arial" w:hAnsi="Arial" w:cs="Arial"/>
                <w:sz w:val="18"/>
                <w:szCs w:val="18"/>
                <w:lang w:val="en-US"/>
              </w:rPr>
              <w:t>Legal address:</w:t>
            </w:r>
            <w:r w:rsidR="00A20675">
              <w:rPr>
                <w:rFonts w:ascii="Arial" w:hAnsi="Arial" w:cs="Arial"/>
                <w:sz w:val="18"/>
                <w:szCs w:val="18"/>
                <w:lang w:val="en-US"/>
              </w:rPr>
              <w:t xml:space="preserve"> </w:t>
            </w:r>
            <w:r w:rsidRPr="008A2319">
              <w:rPr>
                <w:rFonts w:ascii="Arial" w:hAnsi="Arial" w:cs="Arial"/>
                <w:sz w:val="18"/>
                <w:szCs w:val="18"/>
                <w:lang w:val="en-US"/>
              </w:rPr>
              <w:t xml:space="preserve">244 </w:t>
            </w:r>
            <w:proofErr w:type="spellStart"/>
            <w:r w:rsidRPr="008A2319">
              <w:rPr>
                <w:rFonts w:ascii="Arial" w:hAnsi="Arial" w:cs="Arial"/>
                <w:sz w:val="18"/>
                <w:szCs w:val="18"/>
                <w:lang w:val="en-US"/>
              </w:rPr>
              <w:t>Molodogvarde</w:t>
            </w:r>
            <w:r w:rsidR="00D619AE">
              <w:rPr>
                <w:rFonts w:ascii="Arial" w:hAnsi="Arial" w:cs="Arial"/>
                <w:sz w:val="18"/>
                <w:szCs w:val="18"/>
                <w:lang w:val="en-US"/>
              </w:rPr>
              <w:t>is</w:t>
            </w:r>
            <w:r w:rsidRPr="008A2319">
              <w:rPr>
                <w:rFonts w:ascii="Arial" w:hAnsi="Arial" w:cs="Arial"/>
                <w:sz w:val="18"/>
                <w:szCs w:val="18"/>
                <w:lang w:val="en-US"/>
              </w:rPr>
              <w:t>kaya</w:t>
            </w:r>
            <w:proofErr w:type="spellEnd"/>
            <w:r w:rsidR="00D619AE">
              <w:rPr>
                <w:rFonts w:ascii="Arial" w:hAnsi="Arial" w:cs="Arial"/>
                <w:sz w:val="18"/>
                <w:szCs w:val="18"/>
                <w:lang w:val="en-US"/>
              </w:rPr>
              <w:t xml:space="preserve"> </w:t>
            </w:r>
            <w:proofErr w:type="spellStart"/>
            <w:r w:rsidR="00D619AE">
              <w:rPr>
                <w:rFonts w:ascii="Arial" w:hAnsi="Arial" w:cs="Arial"/>
                <w:sz w:val="18"/>
                <w:szCs w:val="18"/>
                <w:lang w:val="en-US"/>
              </w:rPr>
              <w:t>u</w:t>
            </w:r>
            <w:r w:rsidRPr="008A2319">
              <w:rPr>
                <w:rFonts w:ascii="Arial" w:hAnsi="Arial" w:cs="Arial"/>
                <w:sz w:val="18"/>
                <w:szCs w:val="18"/>
                <w:lang w:val="en-US"/>
              </w:rPr>
              <w:t>l</w:t>
            </w:r>
            <w:proofErr w:type="spellEnd"/>
            <w:r w:rsidRPr="008A2319">
              <w:rPr>
                <w:rFonts w:ascii="Arial" w:hAnsi="Arial" w:cs="Arial"/>
                <w:sz w:val="18"/>
                <w:szCs w:val="18"/>
                <w:lang w:val="en-US"/>
              </w:rPr>
              <w:t>.,</w:t>
            </w:r>
            <w:r w:rsidR="00D619AE">
              <w:rPr>
                <w:rFonts w:ascii="Arial" w:hAnsi="Arial" w:cs="Arial"/>
                <w:sz w:val="18"/>
                <w:szCs w:val="18"/>
                <w:lang w:val="en-US"/>
              </w:rPr>
              <w:t xml:space="preserve"> </w:t>
            </w:r>
            <w:r w:rsidRPr="008A2319">
              <w:rPr>
                <w:rFonts w:ascii="Arial" w:hAnsi="Arial" w:cs="Arial"/>
                <w:sz w:val="18"/>
                <w:szCs w:val="18"/>
                <w:lang w:val="en-US"/>
              </w:rPr>
              <w:t>Samara, Russia, 443100</w:t>
            </w:r>
          </w:p>
          <w:p w14:paraId="653CCB4F" w14:textId="77777777" w:rsidR="00657258" w:rsidRDefault="00657258" w:rsidP="00BE4505">
            <w:pPr>
              <w:spacing w:line="240" w:lineRule="auto"/>
              <w:jc w:val="both"/>
              <w:rPr>
                <w:rFonts w:ascii="Arial" w:hAnsi="Arial" w:cs="Arial"/>
                <w:sz w:val="18"/>
                <w:szCs w:val="18"/>
              </w:rPr>
            </w:pPr>
            <w:r w:rsidRPr="008A2319">
              <w:rPr>
                <w:rFonts w:ascii="Arial" w:hAnsi="Arial" w:cs="Arial"/>
                <w:sz w:val="18"/>
                <w:szCs w:val="18"/>
                <w:lang w:val="en-US"/>
              </w:rPr>
              <w:t xml:space="preserve">tel. </w:t>
            </w:r>
            <w:r w:rsidR="00605613" w:rsidRPr="008A2319">
              <w:rPr>
                <w:rFonts w:ascii="Arial" w:hAnsi="Arial" w:cs="Arial"/>
                <w:sz w:val="18"/>
                <w:szCs w:val="18"/>
              </w:rPr>
              <w:t>+7(846)278-43-11, +7(846)278-44-54</w:t>
            </w:r>
          </w:p>
          <w:p w14:paraId="685088B6" w14:textId="77777777" w:rsidR="00D619AE" w:rsidRPr="008A2319" w:rsidRDefault="00D619AE" w:rsidP="00BE4505">
            <w:pPr>
              <w:spacing w:line="240" w:lineRule="auto"/>
              <w:jc w:val="both"/>
              <w:rPr>
                <w:rFonts w:ascii="Arial" w:hAnsi="Arial" w:cs="Arial"/>
                <w:sz w:val="18"/>
                <w:szCs w:val="18"/>
              </w:rPr>
            </w:pPr>
          </w:p>
        </w:tc>
      </w:tr>
      <w:tr w:rsidR="00AE4723" w:rsidRPr="008A2319" w14:paraId="115187A6" w14:textId="77777777" w:rsidTr="004D5D5E">
        <w:trPr>
          <w:trHeight w:val="20"/>
        </w:trPr>
        <w:tc>
          <w:tcPr>
            <w:tcW w:w="2500" w:type="pct"/>
            <w:gridSpan w:val="2"/>
            <w:shd w:val="clear" w:color="auto" w:fill="auto"/>
          </w:tcPr>
          <w:p w14:paraId="45B5FD7D" w14:textId="77777777" w:rsidR="00AE4723" w:rsidRPr="004D5D5E" w:rsidRDefault="00AE4723" w:rsidP="008A2319">
            <w:pPr>
              <w:spacing w:line="240" w:lineRule="auto"/>
              <w:ind w:firstLine="35"/>
              <w:rPr>
                <w:rFonts w:ascii="Arial" w:hAnsi="Arial" w:cs="Arial"/>
                <w:b/>
                <w:bCs/>
              </w:rPr>
            </w:pPr>
            <w:r w:rsidRPr="004D5D5E">
              <w:rPr>
                <w:rFonts w:ascii="Arial" w:hAnsi="Arial" w:cs="Arial"/>
                <w:b/>
                <w:bCs/>
              </w:rPr>
              <w:t>Для перечисления денежных средств в евро</w:t>
            </w:r>
          </w:p>
          <w:p w14:paraId="71CA7D7F" w14:textId="77777777" w:rsidR="00AE4723" w:rsidRPr="004D5D5E" w:rsidRDefault="00AE4723" w:rsidP="008A2319">
            <w:pPr>
              <w:spacing w:line="240" w:lineRule="auto"/>
              <w:ind w:firstLine="35"/>
              <w:rPr>
                <w:rFonts w:ascii="Arial" w:hAnsi="Arial" w:cs="Arial"/>
                <w:b/>
                <w:bCs/>
                <w:lang w:val="en-US"/>
              </w:rPr>
            </w:pPr>
            <w:r w:rsidRPr="004D5D5E">
              <w:rPr>
                <w:rFonts w:ascii="Arial" w:hAnsi="Arial" w:cs="Arial"/>
                <w:b/>
                <w:bCs/>
                <w:lang w:val="en-US"/>
              </w:rPr>
              <w:t>For payment in Euro (€)</w:t>
            </w:r>
          </w:p>
          <w:p w14:paraId="003D7038" w14:textId="77777777" w:rsidR="008A2319" w:rsidRPr="004D5D5E" w:rsidRDefault="008A2319" w:rsidP="008A2319">
            <w:pPr>
              <w:spacing w:line="240" w:lineRule="auto"/>
              <w:rPr>
                <w:rFonts w:ascii="Arial" w:hAnsi="Arial" w:cs="Arial"/>
                <w:lang w:val="en-US"/>
              </w:rPr>
            </w:pPr>
            <w:r w:rsidRPr="004D5D5E">
              <w:rPr>
                <w:rFonts w:ascii="Arial" w:hAnsi="Arial" w:cs="Arial"/>
              </w:rPr>
              <w:t>БАНК</w:t>
            </w:r>
            <w:r w:rsidRPr="004D5D5E">
              <w:rPr>
                <w:rFonts w:ascii="Arial" w:hAnsi="Arial" w:cs="Arial"/>
                <w:lang w:val="en-US"/>
              </w:rPr>
              <w:t xml:space="preserve"> </w:t>
            </w:r>
            <w:r w:rsidRPr="004D5D5E">
              <w:rPr>
                <w:rFonts w:ascii="Arial" w:hAnsi="Arial" w:cs="Arial"/>
              </w:rPr>
              <w:t>БЕНЕФИЦИАРА</w:t>
            </w:r>
            <w:r w:rsidRPr="004D5D5E">
              <w:rPr>
                <w:rFonts w:ascii="Arial" w:hAnsi="Arial" w:cs="Arial"/>
                <w:lang w:val="en-US"/>
              </w:rPr>
              <w:t xml:space="preserve"> (BENEFICIARY BANK) (</w:t>
            </w:r>
            <w:r w:rsidRPr="004D5D5E">
              <w:rPr>
                <w:rFonts w:ascii="Arial" w:hAnsi="Arial" w:cs="Arial"/>
              </w:rPr>
              <w:t>поле</w:t>
            </w:r>
            <w:r w:rsidRPr="004D5D5E">
              <w:rPr>
                <w:rFonts w:ascii="Arial" w:hAnsi="Arial" w:cs="Arial"/>
                <w:lang w:val="en-US"/>
              </w:rPr>
              <w:t xml:space="preserve"> 57);</w:t>
            </w:r>
          </w:p>
          <w:p w14:paraId="5006CA37"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Bank name</w:t>
            </w:r>
            <w:r w:rsidRPr="004D5D5E">
              <w:rPr>
                <w:rFonts w:ascii="Arial" w:hAnsi="Arial" w:cs="Arial"/>
                <w:lang w:val="en-US"/>
              </w:rPr>
              <w:tab/>
              <w:t>“</w:t>
            </w:r>
            <w:proofErr w:type="spellStart"/>
            <w:r w:rsidRPr="004D5D5E">
              <w:rPr>
                <w:rFonts w:ascii="Arial" w:hAnsi="Arial" w:cs="Arial"/>
                <w:lang w:val="en-US"/>
              </w:rPr>
              <w:t>Gazprombank</w:t>
            </w:r>
            <w:proofErr w:type="spellEnd"/>
            <w:r w:rsidRPr="004D5D5E">
              <w:rPr>
                <w:rFonts w:ascii="Arial" w:hAnsi="Arial" w:cs="Arial"/>
                <w:lang w:val="en-US"/>
              </w:rPr>
              <w:t>” (Joint-stock Company)</w:t>
            </w:r>
          </w:p>
          <w:p w14:paraId="2F8890D3"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Bank address:</w:t>
            </w:r>
            <w:r w:rsidRPr="004D5D5E">
              <w:rPr>
                <w:rFonts w:ascii="Arial" w:hAnsi="Arial" w:cs="Arial"/>
                <w:lang w:val="en-US"/>
              </w:rPr>
              <w:tab/>
              <w:t xml:space="preserve">117420,16, building 1, </w:t>
            </w:r>
            <w:proofErr w:type="spellStart"/>
            <w:r w:rsidRPr="004D5D5E">
              <w:rPr>
                <w:rFonts w:ascii="Arial" w:hAnsi="Arial" w:cs="Arial"/>
                <w:lang w:val="en-US"/>
              </w:rPr>
              <w:t>Nametkina</w:t>
            </w:r>
            <w:proofErr w:type="spellEnd"/>
            <w:r w:rsidRPr="004D5D5E">
              <w:rPr>
                <w:rFonts w:ascii="Arial" w:hAnsi="Arial" w:cs="Arial"/>
                <w:lang w:val="en-US"/>
              </w:rPr>
              <w:t xml:space="preserve"> street, </w:t>
            </w:r>
            <w:proofErr w:type="spellStart"/>
            <w:r w:rsidRPr="004D5D5E">
              <w:rPr>
                <w:rFonts w:ascii="Arial" w:hAnsi="Arial" w:cs="Arial"/>
                <w:lang w:val="en-US"/>
              </w:rPr>
              <w:t>Mosсow</w:t>
            </w:r>
            <w:proofErr w:type="spellEnd"/>
            <w:r w:rsidRPr="004D5D5E">
              <w:rPr>
                <w:rFonts w:ascii="Arial" w:hAnsi="Arial" w:cs="Arial"/>
                <w:lang w:val="en-US"/>
              </w:rPr>
              <w:t>, Russia</w:t>
            </w:r>
          </w:p>
          <w:p w14:paraId="2528C5A5"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SWIFT – code: GAZPRUMM</w:t>
            </w:r>
          </w:p>
          <w:p w14:paraId="2833205D" w14:textId="77777777" w:rsidR="008A2319" w:rsidRPr="00D619AE" w:rsidRDefault="008A2319" w:rsidP="008A2319">
            <w:pPr>
              <w:spacing w:line="240" w:lineRule="auto"/>
              <w:rPr>
                <w:rFonts w:ascii="Arial" w:hAnsi="Arial" w:cs="Arial"/>
                <w:lang w:val="en-US"/>
              </w:rPr>
            </w:pPr>
            <w:r w:rsidRPr="004D5D5E">
              <w:rPr>
                <w:rFonts w:ascii="Arial" w:hAnsi="Arial" w:cs="Arial"/>
              </w:rPr>
              <w:t>БАНК</w:t>
            </w:r>
            <w:r w:rsidRPr="00D619AE">
              <w:rPr>
                <w:rFonts w:ascii="Arial" w:hAnsi="Arial" w:cs="Arial"/>
                <w:lang w:val="en-US"/>
              </w:rPr>
              <w:t>-</w:t>
            </w:r>
            <w:r w:rsidRPr="004D5D5E">
              <w:rPr>
                <w:rFonts w:ascii="Arial" w:hAnsi="Arial" w:cs="Arial"/>
              </w:rPr>
              <w:t>КОРРЕСПОНДЕНТ</w:t>
            </w:r>
            <w:r w:rsidRPr="00D619AE">
              <w:rPr>
                <w:rFonts w:ascii="Arial" w:hAnsi="Arial" w:cs="Arial"/>
                <w:lang w:val="en-US"/>
              </w:rPr>
              <w:t>: (</w:t>
            </w:r>
            <w:r w:rsidRPr="004D5D5E">
              <w:rPr>
                <w:rFonts w:ascii="Arial" w:hAnsi="Arial" w:cs="Arial"/>
                <w:lang w:val="en-US"/>
              </w:rPr>
              <w:t>CORRESPONDENT</w:t>
            </w:r>
            <w:r w:rsidRPr="00D619AE">
              <w:rPr>
                <w:rFonts w:ascii="Arial" w:hAnsi="Arial" w:cs="Arial"/>
                <w:lang w:val="en-US"/>
              </w:rPr>
              <w:t xml:space="preserve"> </w:t>
            </w:r>
            <w:r w:rsidRPr="004D5D5E">
              <w:rPr>
                <w:rFonts w:ascii="Arial" w:hAnsi="Arial" w:cs="Arial"/>
                <w:lang w:val="en-US"/>
              </w:rPr>
              <w:t>BANK</w:t>
            </w:r>
            <w:r w:rsidRPr="00D619AE">
              <w:rPr>
                <w:rFonts w:ascii="Arial" w:hAnsi="Arial" w:cs="Arial"/>
                <w:lang w:val="en-US"/>
              </w:rPr>
              <w:t>) (</w:t>
            </w:r>
            <w:r w:rsidRPr="004D5D5E">
              <w:rPr>
                <w:rFonts w:ascii="Arial" w:hAnsi="Arial" w:cs="Arial"/>
              </w:rPr>
              <w:t>ПОЛЕ</w:t>
            </w:r>
            <w:r w:rsidRPr="00D619AE">
              <w:rPr>
                <w:rFonts w:ascii="Arial" w:hAnsi="Arial" w:cs="Arial"/>
                <w:lang w:val="en-US"/>
              </w:rPr>
              <w:t xml:space="preserve"> 56):</w:t>
            </w:r>
          </w:p>
          <w:p w14:paraId="4C6D45F5"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 xml:space="preserve">Bank </w:t>
            </w:r>
            <w:proofErr w:type="spellStart"/>
            <w:r w:rsidRPr="004D5D5E">
              <w:rPr>
                <w:rFonts w:ascii="Arial" w:hAnsi="Arial" w:cs="Arial"/>
                <w:lang w:val="en-US"/>
              </w:rPr>
              <w:t>corr</w:t>
            </w:r>
            <w:proofErr w:type="spellEnd"/>
            <w:r w:rsidRPr="004D5D5E">
              <w:rPr>
                <w:rFonts w:ascii="Arial" w:hAnsi="Arial" w:cs="Arial"/>
                <w:lang w:val="en-US"/>
              </w:rPr>
              <w:t>:</w:t>
            </w:r>
            <w:r w:rsidRPr="004D5D5E">
              <w:rPr>
                <w:rFonts w:ascii="Arial" w:hAnsi="Arial" w:cs="Arial"/>
                <w:lang w:val="en-US"/>
              </w:rPr>
              <w:tab/>
              <w:t>Bank GPB International S.A., Luxembourg</w:t>
            </w:r>
          </w:p>
          <w:p w14:paraId="1721AE5C"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SWIFT:</w:t>
            </w:r>
            <w:r w:rsidRPr="004D5D5E">
              <w:rPr>
                <w:rFonts w:ascii="Arial" w:hAnsi="Arial" w:cs="Arial"/>
                <w:lang w:val="en-US"/>
              </w:rPr>
              <w:tab/>
            </w:r>
            <w:r w:rsidRPr="004D5D5E">
              <w:rPr>
                <w:rFonts w:ascii="Arial" w:hAnsi="Arial" w:cs="Arial"/>
                <w:lang w:val="en-US"/>
              </w:rPr>
              <w:tab/>
              <w:t>GAZPLULL</w:t>
            </w:r>
          </w:p>
          <w:p w14:paraId="022AB78C"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 xml:space="preserve">Corr. Account: </w:t>
            </w:r>
            <w:r w:rsidRPr="004D5D5E">
              <w:rPr>
                <w:rFonts w:ascii="Arial" w:hAnsi="Arial" w:cs="Arial"/>
                <w:lang w:val="en-US"/>
              </w:rPr>
              <w:tab/>
              <w:t>11178035.2004</w:t>
            </w:r>
          </w:p>
          <w:p w14:paraId="3BD02B35"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Account name:</w:t>
            </w:r>
            <w:r w:rsidRPr="004D5D5E">
              <w:rPr>
                <w:rFonts w:ascii="Arial" w:hAnsi="Arial" w:cs="Arial"/>
                <w:lang w:val="en-US"/>
              </w:rPr>
              <w:tab/>
              <w:t>Samara State Technical University</w:t>
            </w:r>
          </w:p>
          <w:p w14:paraId="3C1676AF" w14:textId="77777777" w:rsidR="00AE4723" w:rsidRDefault="008A2319" w:rsidP="008A2319">
            <w:pPr>
              <w:spacing w:line="240" w:lineRule="auto"/>
              <w:rPr>
                <w:rFonts w:ascii="Arial" w:hAnsi="Arial" w:cs="Arial"/>
                <w:lang w:val="en-US"/>
              </w:rPr>
            </w:pPr>
            <w:r w:rsidRPr="004D5D5E">
              <w:rPr>
                <w:rFonts w:ascii="Arial" w:hAnsi="Arial" w:cs="Arial"/>
                <w:lang w:val="en-US"/>
              </w:rPr>
              <w:t>Transit account number:</w:t>
            </w:r>
            <w:r w:rsidRPr="004D5D5E">
              <w:rPr>
                <w:rFonts w:ascii="Arial" w:hAnsi="Arial" w:cs="Arial"/>
              </w:rPr>
              <w:t xml:space="preserve"> </w:t>
            </w:r>
            <w:r w:rsidRPr="004D5D5E">
              <w:rPr>
                <w:rFonts w:ascii="Arial" w:hAnsi="Arial" w:cs="Arial"/>
                <w:lang w:val="en-US"/>
              </w:rPr>
              <w:t>40503978500007000030</w:t>
            </w:r>
          </w:p>
          <w:p w14:paraId="44D3EDAB" w14:textId="77777777" w:rsidR="00D619AE" w:rsidRPr="004D5D5E" w:rsidRDefault="00D619AE" w:rsidP="008A2319">
            <w:pPr>
              <w:spacing w:line="240" w:lineRule="auto"/>
              <w:rPr>
                <w:rFonts w:ascii="Arial" w:hAnsi="Arial" w:cs="Arial"/>
                <w:b/>
                <w:lang w:val="en-US"/>
              </w:rPr>
            </w:pPr>
          </w:p>
        </w:tc>
      </w:tr>
      <w:tr w:rsidR="00AE4723" w:rsidRPr="008A2319" w14:paraId="4EA32633" w14:textId="77777777" w:rsidTr="004D5D5E">
        <w:trPr>
          <w:trHeight w:val="20"/>
        </w:trPr>
        <w:tc>
          <w:tcPr>
            <w:tcW w:w="2500" w:type="pct"/>
            <w:gridSpan w:val="2"/>
            <w:shd w:val="clear" w:color="auto" w:fill="auto"/>
          </w:tcPr>
          <w:p w14:paraId="7FCDAC90" w14:textId="77777777" w:rsidR="00AE4723" w:rsidRPr="004D5D5E" w:rsidRDefault="00AE4723" w:rsidP="008A2319">
            <w:pPr>
              <w:spacing w:line="240" w:lineRule="auto"/>
              <w:ind w:firstLine="35"/>
              <w:rPr>
                <w:rFonts w:ascii="Arial" w:hAnsi="Arial" w:cs="Arial"/>
                <w:b/>
                <w:bCs/>
              </w:rPr>
            </w:pPr>
            <w:r w:rsidRPr="004D5D5E">
              <w:rPr>
                <w:rFonts w:ascii="Arial" w:hAnsi="Arial" w:cs="Arial"/>
                <w:b/>
                <w:bCs/>
              </w:rPr>
              <w:t xml:space="preserve">Для перечисления денежных средств в долларах США </w:t>
            </w:r>
          </w:p>
          <w:p w14:paraId="10621889" w14:textId="77777777" w:rsidR="00AE4723" w:rsidRPr="004D5D5E" w:rsidRDefault="00AE4723" w:rsidP="008A2319">
            <w:pPr>
              <w:spacing w:line="240" w:lineRule="auto"/>
              <w:ind w:firstLine="35"/>
              <w:rPr>
                <w:rFonts w:ascii="Arial" w:hAnsi="Arial" w:cs="Arial"/>
                <w:b/>
                <w:bCs/>
                <w:lang w:val="en-US"/>
              </w:rPr>
            </w:pPr>
            <w:r w:rsidRPr="004D5D5E">
              <w:rPr>
                <w:rFonts w:ascii="Arial" w:hAnsi="Arial" w:cs="Arial"/>
                <w:b/>
                <w:bCs/>
                <w:lang w:val="en-US"/>
              </w:rPr>
              <w:t>For payment in USD (US $)</w:t>
            </w:r>
          </w:p>
          <w:p w14:paraId="1E53FBF0" w14:textId="77777777" w:rsidR="008A2319" w:rsidRPr="004D5D5E" w:rsidRDefault="008A2319" w:rsidP="008A2319">
            <w:pPr>
              <w:spacing w:line="240" w:lineRule="auto"/>
              <w:rPr>
                <w:rFonts w:ascii="Arial" w:hAnsi="Arial" w:cs="Arial"/>
                <w:lang w:val="en-US"/>
              </w:rPr>
            </w:pPr>
            <w:r w:rsidRPr="004D5D5E">
              <w:rPr>
                <w:rFonts w:ascii="Arial" w:hAnsi="Arial" w:cs="Arial"/>
              </w:rPr>
              <w:t>БАНК</w:t>
            </w:r>
            <w:r w:rsidRPr="004D5D5E">
              <w:rPr>
                <w:rFonts w:ascii="Arial" w:hAnsi="Arial" w:cs="Arial"/>
                <w:lang w:val="en-US"/>
              </w:rPr>
              <w:t xml:space="preserve"> </w:t>
            </w:r>
            <w:r w:rsidRPr="004D5D5E">
              <w:rPr>
                <w:rFonts w:ascii="Arial" w:hAnsi="Arial" w:cs="Arial"/>
              </w:rPr>
              <w:t>БЕНЕФИЦИАРА</w:t>
            </w:r>
            <w:r w:rsidRPr="004D5D5E">
              <w:rPr>
                <w:rFonts w:ascii="Arial" w:hAnsi="Arial" w:cs="Arial"/>
                <w:lang w:val="en-US"/>
              </w:rPr>
              <w:t xml:space="preserve"> (BENEFICIARY BANK) (</w:t>
            </w:r>
            <w:r w:rsidRPr="004D5D5E">
              <w:rPr>
                <w:rFonts w:ascii="Arial" w:hAnsi="Arial" w:cs="Arial"/>
              </w:rPr>
              <w:t>поле</w:t>
            </w:r>
            <w:r w:rsidRPr="004D5D5E">
              <w:rPr>
                <w:rFonts w:ascii="Arial" w:hAnsi="Arial" w:cs="Arial"/>
                <w:lang w:val="en-US"/>
              </w:rPr>
              <w:t xml:space="preserve"> 57);</w:t>
            </w:r>
          </w:p>
          <w:p w14:paraId="16F4FA8F"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Bank name</w:t>
            </w:r>
            <w:r w:rsidRPr="004D5D5E">
              <w:rPr>
                <w:rFonts w:ascii="Arial" w:hAnsi="Arial" w:cs="Arial"/>
                <w:lang w:val="en-US"/>
              </w:rPr>
              <w:tab/>
              <w:t>“</w:t>
            </w:r>
            <w:proofErr w:type="spellStart"/>
            <w:r w:rsidRPr="004D5D5E">
              <w:rPr>
                <w:rFonts w:ascii="Arial" w:hAnsi="Arial" w:cs="Arial"/>
                <w:lang w:val="en-US"/>
              </w:rPr>
              <w:t>Gazprombank</w:t>
            </w:r>
            <w:proofErr w:type="spellEnd"/>
            <w:r w:rsidRPr="004D5D5E">
              <w:rPr>
                <w:rFonts w:ascii="Arial" w:hAnsi="Arial" w:cs="Arial"/>
                <w:lang w:val="en-US"/>
              </w:rPr>
              <w:t>” (Joint-stock Company)</w:t>
            </w:r>
          </w:p>
          <w:p w14:paraId="4F3D07A8"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Bank address:</w:t>
            </w:r>
            <w:r w:rsidRPr="004D5D5E">
              <w:rPr>
                <w:rFonts w:ascii="Arial" w:hAnsi="Arial" w:cs="Arial"/>
                <w:lang w:val="en-US"/>
              </w:rPr>
              <w:tab/>
              <w:t xml:space="preserve">117420,16, building 1, </w:t>
            </w:r>
            <w:proofErr w:type="spellStart"/>
            <w:r w:rsidRPr="004D5D5E">
              <w:rPr>
                <w:rFonts w:ascii="Arial" w:hAnsi="Arial" w:cs="Arial"/>
                <w:lang w:val="en-US"/>
              </w:rPr>
              <w:t>Nametkina</w:t>
            </w:r>
            <w:proofErr w:type="spellEnd"/>
            <w:r w:rsidRPr="004D5D5E">
              <w:rPr>
                <w:rFonts w:ascii="Arial" w:hAnsi="Arial" w:cs="Arial"/>
                <w:lang w:val="en-US"/>
              </w:rPr>
              <w:t xml:space="preserve"> street, </w:t>
            </w:r>
            <w:proofErr w:type="spellStart"/>
            <w:r w:rsidRPr="004D5D5E">
              <w:rPr>
                <w:rFonts w:ascii="Arial" w:hAnsi="Arial" w:cs="Arial"/>
                <w:lang w:val="en-US"/>
              </w:rPr>
              <w:t>Mosсow</w:t>
            </w:r>
            <w:proofErr w:type="spellEnd"/>
            <w:r w:rsidRPr="004D5D5E">
              <w:rPr>
                <w:rFonts w:ascii="Arial" w:hAnsi="Arial" w:cs="Arial"/>
                <w:lang w:val="en-US"/>
              </w:rPr>
              <w:t>, Russia</w:t>
            </w:r>
          </w:p>
          <w:p w14:paraId="735B8B59"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SWIFT – code: GAZPRUMM</w:t>
            </w:r>
          </w:p>
          <w:p w14:paraId="19FDD4F0" w14:textId="77777777" w:rsidR="008A2319" w:rsidRPr="00D619AE" w:rsidRDefault="008A2319" w:rsidP="008A2319">
            <w:pPr>
              <w:spacing w:line="240" w:lineRule="auto"/>
              <w:rPr>
                <w:rFonts w:ascii="Arial" w:hAnsi="Arial" w:cs="Arial"/>
                <w:lang w:val="en-US"/>
              </w:rPr>
            </w:pPr>
            <w:r w:rsidRPr="004D5D5E">
              <w:rPr>
                <w:rFonts w:ascii="Arial" w:hAnsi="Arial" w:cs="Arial"/>
              </w:rPr>
              <w:t>БАНК</w:t>
            </w:r>
            <w:r w:rsidRPr="00D619AE">
              <w:rPr>
                <w:rFonts w:ascii="Arial" w:hAnsi="Arial" w:cs="Arial"/>
                <w:lang w:val="en-US"/>
              </w:rPr>
              <w:t>-</w:t>
            </w:r>
            <w:r w:rsidRPr="004D5D5E">
              <w:rPr>
                <w:rFonts w:ascii="Arial" w:hAnsi="Arial" w:cs="Arial"/>
              </w:rPr>
              <w:t>КОРРЕСПОНДЕНТ</w:t>
            </w:r>
            <w:r w:rsidRPr="00D619AE">
              <w:rPr>
                <w:rFonts w:ascii="Arial" w:hAnsi="Arial" w:cs="Arial"/>
                <w:lang w:val="en-US"/>
              </w:rPr>
              <w:t>: (</w:t>
            </w:r>
            <w:r w:rsidRPr="004D5D5E">
              <w:rPr>
                <w:rFonts w:ascii="Arial" w:hAnsi="Arial" w:cs="Arial"/>
                <w:lang w:val="en-US"/>
              </w:rPr>
              <w:t>CORRESPONDENT</w:t>
            </w:r>
            <w:r w:rsidRPr="00D619AE">
              <w:rPr>
                <w:rFonts w:ascii="Arial" w:hAnsi="Arial" w:cs="Arial"/>
                <w:lang w:val="en-US"/>
              </w:rPr>
              <w:t xml:space="preserve"> </w:t>
            </w:r>
            <w:r w:rsidRPr="004D5D5E">
              <w:rPr>
                <w:rFonts w:ascii="Arial" w:hAnsi="Arial" w:cs="Arial"/>
                <w:lang w:val="en-US"/>
              </w:rPr>
              <w:t>BANK</w:t>
            </w:r>
            <w:r w:rsidRPr="00D619AE">
              <w:rPr>
                <w:rFonts w:ascii="Arial" w:hAnsi="Arial" w:cs="Arial"/>
                <w:lang w:val="en-US"/>
              </w:rPr>
              <w:t>) (</w:t>
            </w:r>
            <w:r w:rsidRPr="004D5D5E">
              <w:rPr>
                <w:rFonts w:ascii="Arial" w:hAnsi="Arial" w:cs="Arial"/>
              </w:rPr>
              <w:t>ПОЛЕ</w:t>
            </w:r>
            <w:r w:rsidRPr="00D619AE">
              <w:rPr>
                <w:rFonts w:ascii="Arial" w:hAnsi="Arial" w:cs="Arial"/>
                <w:lang w:val="en-US"/>
              </w:rPr>
              <w:t xml:space="preserve"> 56):</w:t>
            </w:r>
          </w:p>
          <w:p w14:paraId="39DEBB8D"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 xml:space="preserve">Bank </w:t>
            </w:r>
            <w:proofErr w:type="spellStart"/>
            <w:r w:rsidRPr="004D5D5E">
              <w:rPr>
                <w:rFonts w:ascii="Arial" w:hAnsi="Arial" w:cs="Arial"/>
                <w:lang w:val="en-US"/>
              </w:rPr>
              <w:t>corr</w:t>
            </w:r>
            <w:proofErr w:type="spellEnd"/>
            <w:r w:rsidRPr="004D5D5E">
              <w:rPr>
                <w:rFonts w:ascii="Arial" w:hAnsi="Arial" w:cs="Arial"/>
                <w:lang w:val="en-US"/>
              </w:rPr>
              <w:t>:</w:t>
            </w:r>
            <w:r w:rsidRPr="004D5D5E">
              <w:rPr>
                <w:rFonts w:ascii="Arial" w:hAnsi="Arial" w:cs="Arial"/>
                <w:lang w:val="en-US"/>
              </w:rPr>
              <w:tab/>
              <w:t>The Bank of New York Mellon, New York</w:t>
            </w:r>
          </w:p>
          <w:p w14:paraId="30CDEB30"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SWIFT:</w:t>
            </w:r>
            <w:r w:rsidRPr="004D5D5E">
              <w:rPr>
                <w:rFonts w:ascii="Arial" w:hAnsi="Arial" w:cs="Arial"/>
                <w:lang w:val="en-US"/>
              </w:rPr>
              <w:tab/>
            </w:r>
            <w:r w:rsidRPr="004D5D5E">
              <w:rPr>
                <w:rFonts w:ascii="Arial" w:hAnsi="Arial" w:cs="Arial"/>
                <w:lang w:val="en-US"/>
              </w:rPr>
              <w:tab/>
              <w:t>IRVTUS3N</w:t>
            </w:r>
          </w:p>
          <w:p w14:paraId="66C4578B"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 xml:space="preserve">Corr. Account: </w:t>
            </w:r>
            <w:r w:rsidRPr="004D5D5E">
              <w:rPr>
                <w:rFonts w:ascii="Arial" w:hAnsi="Arial" w:cs="Arial"/>
                <w:lang w:val="en-US"/>
              </w:rPr>
              <w:tab/>
              <w:t>8900261056</w:t>
            </w:r>
          </w:p>
          <w:p w14:paraId="155F57CD" w14:textId="77777777" w:rsidR="008A2319" w:rsidRPr="004D5D5E" w:rsidRDefault="008A2319" w:rsidP="008A2319">
            <w:pPr>
              <w:spacing w:line="240" w:lineRule="auto"/>
              <w:rPr>
                <w:rFonts w:ascii="Arial" w:hAnsi="Arial" w:cs="Arial"/>
                <w:lang w:val="en-US"/>
              </w:rPr>
            </w:pPr>
            <w:r w:rsidRPr="004D5D5E">
              <w:rPr>
                <w:rFonts w:ascii="Arial" w:hAnsi="Arial" w:cs="Arial"/>
                <w:lang w:val="en-US"/>
              </w:rPr>
              <w:t>Account name:</w:t>
            </w:r>
            <w:r w:rsidRPr="004D5D5E">
              <w:rPr>
                <w:rFonts w:ascii="Arial" w:hAnsi="Arial" w:cs="Arial"/>
                <w:lang w:val="en-US"/>
              </w:rPr>
              <w:tab/>
              <w:t>Samara State Technical University</w:t>
            </w:r>
          </w:p>
          <w:p w14:paraId="05B800F5" w14:textId="77777777" w:rsidR="00AE4723" w:rsidRDefault="008A2319" w:rsidP="008A2319">
            <w:pPr>
              <w:spacing w:line="240" w:lineRule="auto"/>
              <w:rPr>
                <w:rFonts w:ascii="Arial" w:hAnsi="Arial" w:cs="Arial"/>
                <w:lang w:val="en-US"/>
              </w:rPr>
            </w:pPr>
            <w:r w:rsidRPr="004D5D5E">
              <w:rPr>
                <w:rFonts w:ascii="Arial" w:hAnsi="Arial" w:cs="Arial"/>
                <w:lang w:val="en-US"/>
              </w:rPr>
              <w:t>Transit account number:</w:t>
            </w:r>
            <w:r w:rsidRPr="004D5D5E">
              <w:rPr>
                <w:rFonts w:ascii="Arial" w:hAnsi="Arial" w:cs="Arial"/>
              </w:rPr>
              <w:t xml:space="preserve"> </w:t>
            </w:r>
            <w:r w:rsidRPr="004D5D5E">
              <w:rPr>
                <w:rFonts w:ascii="Arial" w:hAnsi="Arial" w:cs="Arial"/>
                <w:lang w:val="en-US"/>
              </w:rPr>
              <w:t>40503840500007000029</w:t>
            </w:r>
          </w:p>
          <w:p w14:paraId="7F09744B" w14:textId="77777777" w:rsidR="00D619AE" w:rsidRDefault="00D619AE" w:rsidP="008A2319">
            <w:pPr>
              <w:spacing w:line="240" w:lineRule="auto"/>
              <w:rPr>
                <w:rFonts w:ascii="Arial" w:hAnsi="Arial" w:cs="Arial"/>
                <w:lang w:val="en-US"/>
              </w:rPr>
            </w:pPr>
          </w:p>
          <w:p w14:paraId="28BF516A" w14:textId="77777777" w:rsidR="00D619AE" w:rsidRPr="004D5D5E" w:rsidRDefault="00D619AE" w:rsidP="008A2319">
            <w:pPr>
              <w:spacing w:line="240" w:lineRule="auto"/>
              <w:rPr>
                <w:rFonts w:ascii="Arial" w:hAnsi="Arial" w:cs="Arial"/>
                <w:b/>
                <w:lang w:val="en-US"/>
              </w:rPr>
            </w:pPr>
          </w:p>
        </w:tc>
      </w:tr>
    </w:tbl>
    <w:p w14:paraId="46B5FC52" w14:textId="77777777" w:rsidR="008A1E1C" w:rsidRDefault="008A1E1C" w:rsidP="00916AFF">
      <w:pPr>
        <w:spacing w:line="240" w:lineRule="auto"/>
        <w:ind w:firstLine="35"/>
        <w:rPr>
          <w:rFonts w:ascii="Arial" w:hAnsi="Arial" w:cs="Arial"/>
          <w:sz w:val="18"/>
          <w:szCs w:val="18"/>
        </w:rPr>
      </w:pPr>
    </w:p>
    <w:p w14:paraId="63FD526F" w14:textId="343A96BF" w:rsidR="008B3EE7" w:rsidRPr="008A2319" w:rsidRDefault="00657258" w:rsidP="00916AFF">
      <w:pPr>
        <w:spacing w:line="240" w:lineRule="auto"/>
        <w:ind w:firstLine="35"/>
        <w:rPr>
          <w:rStyle w:val="a7"/>
          <w:rFonts w:ascii="Arial" w:hAnsi="Arial" w:cs="Arial"/>
          <w:b w:val="0"/>
          <w:bCs w:val="0"/>
          <w:color w:val="000000"/>
          <w:sz w:val="18"/>
          <w:szCs w:val="18"/>
        </w:rPr>
      </w:pPr>
      <w:r w:rsidRPr="008A2319">
        <w:rPr>
          <w:rFonts w:ascii="Arial" w:hAnsi="Arial" w:cs="Arial"/>
          <w:sz w:val="18"/>
          <w:szCs w:val="18"/>
        </w:rPr>
        <w:t>П</w:t>
      </w:r>
      <w:r w:rsidRPr="008A2319">
        <w:rPr>
          <w:rStyle w:val="a7"/>
          <w:rFonts w:ascii="Arial" w:hAnsi="Arial" w:cs="Arial"/>
          <w:b w:val="0"/>
          <w:bCs w:val="0"/>
          <w:color w:val="000000"/>
          <w:sz w:val="18"/>
          <w:szCs w:val="18"/>
        </w:rPr>
        <w:t xml:space="preserve">роректор </w:t>
      </w:r>
    </w:p>
    <w:p w14:paraId="08505959" w14:textId="77777777" w:rsidR="00DF471E" w:rsidRPr="005F4A45" w:rsidRDefault="00657258" w:rsidP="00916AFF">
      <w:pPr>
        <w:spacing w:line="240" w:lineRule="auto"/>
        <w:ind w:firstLine="35"/>
        <w:rPr>
          <w:rFonts w:ascii="Arial" w:hAnsi="Arial" w:cs="Arial"/>
          <w:sz w:val="18"/>
          <w:szCs w:val="18"/>
        </w:rPr>
      </w:pPr>
      <w:r w:rsidRPr="008A2319">
        <w:rPr>
          <w:rStyle w:val="a7"/>
          <w:rFonts w:ascii="Arial" w:hAnsi="Arial" w:cs="Arial"/>
          <w:b w:val="0"/>
          <w:bCs w:val="0"/>
          <w:color w:val="000000"/>
          <w:sz w:val="18"/>
          <w:szCs w:val="18"/>
        </w:rPr>
        <w:t>по</w:t>
      </w:r>
      <w:r w:rsidRPr="005F4A45">
        <w:rPr>
          <w:rStyle w:val="a7"/>
          <w:rFonts w:ascii="Arial" w:hAnsi="Arial" w:cs="Arial"/>
          <w:b w:val="0"/>
          <w:bCs w:val="0"/>
          <w:color w:val="000000"/>
          <w:sz w:val="18"/>
          <w:szCs w:val="18"/>
        </w:rPr>
        <w:t xml:space="preserve"> </w:t>
      </w:r>
      <w:r w:rsidR="008B3EE7" w:rsidRPr="008A2319">
        <w:rPr>
          <w:rStyle w:val="a7"/>
          <w:rFonts w:ascii="Arial" w:hAnsi="Arial" w:cs="Arial"/>
          <w:b w:val="0"/>
          <w:bCs w:val="0"/>
          <w:color w:val="000000"/>
          <w:sz w:val="18"/>
          <w:szCs w:val="18"/>
        </w:rPr>
        <w:t>международному</w:t>
      </w:r>
      <w:r w:rsidR="00BE4505" w:rsidRPr="005F4A45">
        <w:rPr>
          <w:rStyle w:val="a7"/>
          <w:rFonts w:ascii="Arial" w:hAnsi="Arial" w:cs="Arial"/>
          <w:b w:val="0"/>
          <w:bCs w:val="0"/>
          <w:color w:val="000000"/>
          <w:sz w:val="18"/>
          <w:szCs w:val="18"/>
        </w:rPr>
        <w:t xml:space="preserve"> </w:t>
      </w:r>
      <w:r w:rsidR="008B3EE7" w:rsidRPr="008A2319">
        <w:rPr>
          <w:rStyle w:val="a7"/>
          <w:rFonts w:ascii="Arial" w:hAnsi="Arial" w:cs="Arial"/>
          <w:b w:val="0"/>
          <w:bCs w:val="0"/>
          <w:color w:val="000000"/>
          <w:sz w:val="18"/>
          <w:szCs w:val="18"/>
        </w:rPr>
        <w:t>сотрудничеству</w:t>
      </w:r>
      <w:r w:rsidR="008B3EE7" w:rsidRPr="005F4A45">
        <w:rPr>
          <w:rStyle w:val="a7"/>
          <w:rFonts w:ascii="Arial" w:hAnsi="Arial" w:cs="Arial"/>
          <w:b w:val="0"/>
          <w:bCs w:val="0"/>
          <w:color w:val="000000"/>
          <w:sz w:val="18"/>
          <w:szCs w:val="18"/>
        </w:rPr>
        <w:t xml:space="preserve"> </w:t>
      </w:r>
      <w:r w:rsidRPr="008A2319">
        <w:rPr>
          <w:rFonts w:ascii="Arial" w:hAnsi="Arial" w:cs="Arial"/>
          <w:sz w:val="18"/>
          <w:szCs w:val="18"/>
        </w:rPr>
        <w:t>СамГТУ</w:t>
      </w:r>
      <w:r w:rsidRPr="005F4A45">
        <w:rPr>
          <w:rFonts w:ascii="Arial" w:hAnsi="Arial" w:cs="Arial"/>
          <w:sz w:val="18"/>
          <w:szCs w:val="18"/>
        </w:rPr>
        <w:t xml:space="preserve">                    </w:t>
      </w:r>
      <w:r w:rsidR="006E5BD5" w:rsidRPr="005F4A45">
        <w:rPr>
          <w:rFonts w:ascii="Arial" w:hAnsi="Arial" w:cs="Arial"/>
          <w:sz w:val="18"/>
          <w:szCs w:val="18"/>
        </w:rPr>
        <w:t xml:space="preserve">                                </w:t>
      </w:r>
      <w:r w:rsidRPr="005F4A45">
        <w:rPr>
          <w:rFonts w:ascii="Arial" w:hAnsi="Arial" w:cs="Arial"/>
          <w:sz w:val="18"/>
          <w:szCs w:val="18"/>
        </w:rPr>
        <w:t xml:space="preserve"> </w:t>
      </w:r>
      <w:r w:rsidR="00DF471E" w:rsidRPr="005F4A45">
        <w:rPr>
          <w:rFonts w:ascii="Arial" w:hAnsi="Arial" w:cs="Arial"/>
          <w:sz w:val="18"/>
          <w:szCs w:val="18"/>
        </w:rPr>
        <w:t xml:space="preserve">                                          </w:t>
      </w:r>
    </w:p>
    <w:p w14:paraId="0D8069D3" w14:textId="77777777" w:rsidR="00657258" w:rsidRDefault="00657258" w:rsidP="00916AFF">
      <w:pPr>
        <w:spacing w:line="240" w:lineRule="auto"/>
        <w:ind w:firstLine="35"/>
        <w:rPr>
          <w:rFonts w:ascii="Arial" w:hAnsi="Arial" w:cs="Arial"/>
          <w:color w:val="000000"/>
          <w:sz w:val="18"/>
          <w:szCs w:val="18"/>
          <w:lang w:val="en-US"/>
        </w:rPr>
      </w:pPr>
      <w:r w:rsidRPr="008A2319">
        <w:rPr>
          <w:rFonts w:ascii="Arial" w:hAnsi="Arial" w:cs="Arial"/>
          <w:color w:val="000000"/>
          <w:sz w:val="18"/>
          <w:szCs w:val="18"/>
          <w:lang w:val="en-US"/>
        </w:rPr>
        <w:t>Vice</w:t>
      </w:r>
      <w:r w:rsidR="00DF471E" w:rsidRPr="008A2319">
        <w:rPr>
          <w:rFonts w:ascii="Arial" w:hAnsi="Arial" w:cs="Arial"/>
          <w:color w:val="000000"/>
          <w:sz w:val="18"/>
          <w:szCs w:val="18"/>
          <w:lang w:val="en-US"/>
        </w:rPr>
        <w:t xml:space="preserve">-Rector of International Cooperation </w:t>
      </w:r>
      <w:r w:rsidRPr="008A2319">
        <w:rPr>
          <w:rFonts w:ascii="Arial" w:hAnsi="Arial" w:cs="Arial"/>
          <w:color w:val="000000"/>
          <w:sz w:val="18"/>
          <w:szCs w:val="18"/>
          <w:lang w:val="en-US"/>
        </w:rPr>
        <w:t>SSTU</w:t>
      </w:r>
      <w:r w:rsidR="008B3EE7" w:rsidRPr="008A2319">
        <w:rPr>
          <w:rFonts w:ascii="Arial" w:hAnsi="Arial" w:cs="Arial"/>
          <w:color w:val="000000"/>
          <w:sz w:val="18"/>
          <w:szCs w:val="18"/>
          <w:lang w:val="en-US"/>
        </w:rPr>
        <w:t xml:space="preserve"> </w:t>
      </w:r>
      <w:r w:rsidR="00136104">
        <w:rPr>
          <w:rFonts w:ascii="Arial" w:hAnsi="Arial" w:cs="Arial"/>
          <w:color w:val="000000"/>
          <w:sz w:val="18"/>
          <w:szCs w:val="18"/>
          <w:lang w:val="en-US"/>
        </w:rPr>
        <w:t xml:space="preserve">                                                                                               __________________  </w:t>
      </w:r>
    </w:p>
    <w:p w14:paraId="126889DD" w14:textId="77777777" w:rsidR="00D619AE" w:rsidRDefault="00D619AE" w:rsidP="00916AFF">
      <w:pPr>
        <w:spacing w:line="240" w:lineRule="auto"/>
        <w:ind w:firstLine="35"/>
        <w:rPr>
          <w:rFonts w:ascii="Arial" w:hAnsi="Arial" w:cs="Arial"/>
          <w:color w:val="000000"/>
          <w:sz w:val="18"/>
          <w:szCs w:val="18"/>
          <w:lang w:val="en-US"/>
        </w:rPr>
      </w:pPr>
    </w:p>
    <w:p w14:paraId="4F7D9E54" w14:textId="3B4E85E6" w:rsidR="00D619AE" w:rsidRPr="0044200D" w:rsidRDefault="00B80906" w:rsidP="00916AFF">
      <w:pPr>
        <w:spacing w:line="240" w:lineRule="auto"/>
        <w:ind w:firstLine="35"/>
        <w:rPr>
          <w:rFonts w:ascii="Arial" w:hAnsi="Arial" w:cs="Arial"/>
          <w:sz w:val="18"/>
          <w:szCs w:val="18"/>
          <w:lang w:val="en-US"/>
        </w:rPr>
      </w:pPr>
      <w:r w:rsidRPr="0044200D">
        <w:rPr>
          <w:rFonts w:ascii="Arial" w:hAnsi="Arial" w:cs="Arial"/>
          <w:b/>
          <w:sz w:val="18"/>
          <w:szCs w:val="18"/>
          <w:lang w:val="en-US"/>
        </w:rPr>
        <w:t xml:space="preserve">                                                                                                                                                                          </w:t>
      </w:r>
      <w:r w:rsidRPr="0044200D">
        <w:rPr>
          <w:rFonts w:ascii="Arial" w:hAnsi="Arial" w:cs="Arial"/>
          <w:sz w:val="18"/>
          <w:szCs w:val="18"/>
          <w:lang w:val="en-US"/>
        </w:rPr>
        <w:t xml:space="preserve"> </w:t>
      </w:r>
    </w:p>
    <w:p w14:paraId="212FDB74" w14:textId="77777777" w:rsidR="001D6561" w:rsidRPr="0044200D" w:rsidRDefault="001D6561" w:rsidP="00916AFF">
      <w:pPr>
        <w:spacing w:line="240" w:lineRule="auto"/>
        <w:jc w:val="both"/>
        <w:rPr>
          <w:rFonts w:ascii="Arial" w:hAnsi="Arial" w:cs="Arial"/>
          <w:b/>
          <w:sz w:val="18"/>
          <w:szCs w:val="18"/>
          <w:lang w:val="en-US"/>
        </w:rPr>
      </w:pPr>
    </w:p>
    <w:p w14:paraId="4402A9F0" w14:textId="77777777" w:rsidR="001D6561" w:rsidRPr="0044200D" w:rsidRDefault="001D6561" w:rsidP="00916AFF">
      <w:pPr>
        <w:spacing w:line="240" w:lineRule="auto"/>
        <w:jc w:val="both"/>
        <w:rPr>
          <w:rFonts w:ascii="Arial" w:hAnsi="Arial" w:cs="Arial"/>
          <w:sz w:val="18"/>
          <w:szCs w:val="18"/>
          <w:lang w:val="en-US"/>
        </w:rPr>
      </w:pPr>
      <w:r w:rsidRPr="008A2319">
        <w:rPr>
          <w:rFonts w:ascii="Arial" w:hAnsi="Arial" w:cs="Arial"/>
          <w:b/>
          <w:sz w:val="18"/>
          <w:szCs w:val="18"/>
          <w:lang w:val="en-US"/>
        </w:rPr>
        <w:t>Client</w:t>
      </w:r>
      <w:r w:rsidRPr="0044200D">
        <w:rPr>
          <w:rFonts w:ascii="Arial" w:hAnsi="Arial" w:cs="Arial"/>
          <w:b/>
          <w:sz w:val="18"/>
          <w:szCs w:val="18"/>
          <w:lang w:val="en-US"/>
        </w:rPr>
        <w:t xml:space="preserve"> </w:t>
      </w:r>
    </w:p>
    <w:p w14:paraId="353E29E4" w14:textId="2199AF4C" w:rsidR="001D6561" w:rsidRPr="00EB759C" w:rsidRDefault="001D6561" w:rsidP="002C0E3F">
      <w:pPr>
        <w:shd w:val="clear" w:color="auto" w:fill="FFFFFF"/>
        <w:spacing w:line="240" w:lineRule="auto"/>
        <w:rPr>
          <w:rFonts w:ascii="Arial" w:hAnsi="Arial" w:cs="Arial"/>
          <w:sz w:val="18"/>
          <w:szCs w:val="18"/>
          <w:lang w:val="en-US"/>
        </w:rPr>
      </w:pPr>
      <w:r w:rsidRPr="008A2319">
        <w:rPr>
          <w:rFonts w:ascii="Arial" w:hAnsi="Arial" w:cs="Arial"/>
          <w:sz w:val="18"/>
          <w:szCs w:val="18"/>
          <w:lang w:val="en-US"/>
        </w:rPr>
        <w:t>Name</w:t>
      </w:r>
      <w:r w:rsidRPr="00EB759C">
        <w:rPr>
          <w:rFonts w:ascii="Arial" w:hAnsi="Arial" w:cs="Arial"/>
          <w:sz w:val="18"/>
          <w:szCs w:val="18"/>
          <w:lang w:val="en-US"/>
        </w:rPr>
        <w:t xml:space="preserve">, </w:t>
      </w:r>
      <w:r w:rsidRPr="008A2319">
        <w:rPr>
          <w:rFonts w:ascii="Arial" w:hAnsi="Arial" w:cs="Arial"/>
          <w:sz w:val="18"/>
          <w:szCs w:val="18"/>
          <w:lang w:val="en-US"/>
        </w:rPr>
        <w:t>surname</w:t>
      </w:r>
      <w:r w:rsidR="00CC70A3" w:rsidRPr="00EB759C">
        <w:rPr>
          <w:rFonts w:ascii="Arial" w:hAnsi="Arial" w:cs="Arial"/>
          <w:sz w:val="18"/>
          <w:szCs w:val="18"/>
          <w:lang w:val="en-US"/>
        </w:rPr>
        <w:t xml:space="preserve"> </w:t>
      </w:r>
      <w:r w:rsidR="003A5E46" w:rsidRPr="003A5E46">
        <w:rPr>
          <w:rFonts w:ascii="Arial" w:hAnsi="Arial" w:cs="Arial"/>
          <w:sz w:val="18"/>
          <w:szCs w:val="18"/>
          <w:lang w:val="en-US"/>
        </w:rPr>
        <w:t xml:space="preserve"> </w:t>
      </w:r>
      <w:r w:rsidR="009006EE" w:rsidRPr="009006EE">
        <w:rPr>
          <w:rFonts w:ascii="Arial" w:hAnsi="Arial" w:cs="Arial"/>
          <w:sz w:val="18"/>
          <w:szCs w:val="18"/>
          <w:lang w:val="en-US"/>
        </w:rPr>
        <w:t xml:space="preserve"> </w:t>
      </w:r>
      <w:r w:rsidR="00F4593F" w:rsidRPr="00F4593F">
        <w:rPr>
          <w:rFonts w:ascii="Arial" w:hAnsi="Arial" w:cs="Arial"/>
          <w:sz w:val="18"/>
          <w:szCs w:val="18"/>
          <w:lang w:val="en-US"/>
        </w:rPr>
        <w:t xml:space="preserve"> </w:t>
      </w:r>
      <w:r w:rsidR="003861ED" w:rsidRPr="003861ED">
        <w:rPr>
          <w:rFonts w:ascii="Arial" w:hAnsi="Arial" w:cs="Arial"/>
          <w:sz w:val="18"/>
          <w:szCs w:val="18"/>
          <w:lang w:val="en-US"/>
        </w:rPr>
        <w:t xml:space="preserve">   </w:t>
      </w:r>
      <w:r w:rsidR="00563602" w:rsidRPr="00563602">
        <w:rPr>
          <w:rFonts w:ascii="Arial" w:hAnsi="Arial" w:cs="Arial"/>
          <w:sz w:val="18"/>
          <w:szCs w:val="18"/>
          <w:lang w:val="en-US"/>
        </w:rPr>
        <w:t xml:space="preserve">  </w:t>
      </w:r>
      <w:r w:rsidR="0033277B" w:rsidRPr="0033277B">
        <w:rPr>
          <w:rFonts w:ascii="Arial" w:hAnsi="Arial" w:cs="Arial"/>
          <w:sz w:val="18"/>
          <w:szCs w:val="18"/>
          <w:lang w:val="en-US"/>
        </w:rPr>
        <w:t xml:space="preserve"> </w:t>
      </w:r>
      <w:r w:rsidR="00EB759C" w:rsidRPr="00EB759C">
        <w:rPr>
          <w:rFonts w:ascii="Arial" w:hAnsi="Arial" w:cs="Arial"/>
          <w:sz w:val="18"/>
          <w:szCs w:val="18"/>
          <w:lang w:val="en-US"/>
        </w:rPr>
        <w:t xml:space="preserve"> </w:t>
      </w:r>
      <w:r w:rsidR="00E66FAF" w:rsidRPr="00EB759C">
        <w:rPr>
          <w:rFonts w:ascii="Arial" w:hAnsi="Arial" w:cs="Arial"/>
          <w:sz w:val="18"/>
          <w:szCs w:val="18"/>
          <w:lang w:val="en-US"/>
        </w:rPr>
        <w:t xml:space="preserve"> </w:t>
      </w:r>
      <w:r w:rsidR="00535ECF" w:rsidRPr="00EB759C">
        <w:rPr>
          <w:rFonts w:ascii="Arial" w:hAnsi="Arial" w:cs="Arial"/>
          <w:sz w:val="18"/>
          <w:szCs w:val="18"/>
          <w:lang w:val="en-US"/>
        </w:rPr>
        <w:t xml:space="preserve"> </w:t>
      </w:r>
      <w:r w:rsidR="00A21AC7" w:rsidRPr="00EB759C">
        <w:rPr>
          <w:rFonts w:ascii="Arial" w:hAnsi="Arial" w:cs="Arial"/>
          <w:sz w:val="18"/>
          <w:szCs w:val="18"/>
          <w:lang w:val="en-US"/>
        </w:rPr>
        <w:t xml:space="preserve"> </w:t>
      </w:r>
      <w:r w:rsidR="00E8139D" w:rsidRPr="00EB759C">
        <w:rPr>
          <w:rFonts w:ascii="Arial" w:hAnsi="Arial" w:cs="Arial"/>
          <w:sz w:val="18"/>
          <w:szCs w:val="18"/>
          <w:lang w:val="en-US"/>
        </w:rPr>
        <w:t xml:space="preserve"> </w:t>
      </w:r>
      <w:r w:rsidR="003E4004" w:rsidRPr="00EB759C">
        <w:rPr>
          <w:rFonts w:ascii="Arial" w:hAnsi="Arial" w:cs="Arial"/>
          <w:sz w:val="18"/>
          <w:szCs w:val="18"/>
          <w:lang w:val="en-US"/>
        </w:rPr>
        <w:t xml:space="preserve"> </w:t>
      </w:r>
      <w:r w:rsidR="000A5E51" w:rsidRPr="00EB759C">
        <w:rPr>
          <w:rFonts w:ascii="Arial" w:hAnsi="Arial" w:cs="Arial"/>
          <w:sz w:val="18"/>
          <w:szCs w:val="18"/>
          <w:lang w:val="en-US"/>
        </w:rPr>
        <w:t xml:space="preserve"> </w:t>
      </w:r>
      <w:r w:rsidR="002829FB" w:rsidRPr="00EB759C">
        <w:rPr>
          <w:rFonts w:ascii="Arial" w:hAnsi="Arial" w:cs="Arial"/>
          <w:sz w:val="18"/>
          <w:szCs w:val="18"/>
          <w:lang w:val="en-US"/>
        </w:rPr>
        <w:t xml:space="preserve">  </w:t>
      </w:r>
      <w:r w:rsidR="00D4526C" w:rsidRPr="00EB759C">
        <w:rPr>
          <w:rFonts w:ascii="Arial" w:hAnsi="Arial" w:cs="Arial"/>
          <w:sz w:val="18"/>
          <w:szCs w:val="18"/>
          <w:lang w:val="en-US"/>
        </w:rPr>
        <w:t xml:space="preserve"> </w:t>
      </w:r>
      <w:r w:rsidR="002911DC" w:rsidRPr="00EB759C">
        <w:rPr>
          <w:rFonts w:ascii="Arial" w:hAnsi="Arial" w:cs="Arial"/>
          <w:sz w:val="18"/>
          <w:szCs w:val="18"/>
          <w:lang w:val="en-US"/>
        </w:rPr>
        <w:t xml:space="preserve"> </w:t>
      </w:r>
      <w:r w:rsidR="00023D51" w:rsidRPr="00EB759C">
        <w:rPr>
          <w:rFonts w:ascii="Arial" w:hAnsi="Arial" w:cs="Arial"/>
          <w:sz w:val="18"/>
          <w:szCs w:val="18"/>
          <w:lang w:val="en-US"/>
        </w:rPr>
        <w:t xml:space="preserve"> </w:t>
      </w:r>
      <w:r w:rsidR="0096310D" w:rsidRPr="00EB759C">
        <w:rPr>
          <w:rFonts w:ascii="Arial" w:hAnsi="Arial" w:cs="Arial"/>
          <w:sz w:val="18"/>
          <w:szCs w:val="18"/>
          <w:lang w:val="en-US"/>
        </w:rPr>
        <w:t xml:space="preserve"> </w:t>
      </w:r>
      <w:r w:rsidR="00FD4B6F" w:rsidRPr="00EB759C">
        <w:rPr>
          <w:rFonts w:ascii="Arial" w:hAnsi="Arial" w:cs="Arial"/>
          <w:sz w:val="18"/>
          <w:szCs w:val="18"/>
          <w:lang w:val="en-US"/>
        </w:rPr>
        <w:t xml:space="preserve">   </w:t>
      </w:r>
      <w:r w:rsidR="0025112F" w:rsidRPr="00EB759C">
        <w:rPr>
          <w:rFonts w:ascii="Arial" w:hAnsi="Arial" w:cs="Arial"/>
          <w:sz w:val="18"/>
          <w:szCs w:val="18"/>
          <w:lang w:val="en-US"/>
        </w:rPr>
        <w:t xml:space="preserve">  </w:t>
      </w:r>
      <w:r w:rsidR="001568E8" w:rsidRPr="00EB759C">
        <w:rPr>
          <w:rFonts w:ascii="Arial" w:hAnsi="Arial" w:cs="Arial"/>
          <w:sz w:val="18"/>
          <w:szCs w:val="18"/>
          <w:lang w:val="en-US"/>
        </w:rPr>
        <w:t xml:space="preserve">  </w:t>
      </w:r>
      <w:r w:rsidR="00D716D8" w:rsidRPr="00EB759C">
        <w:rPr>
          <w:rFonts w:ascii="Arial" w:hAnsi="Arial" w:cs="Arial"/>
          <w:sz w:val="18"/>
          <w:szCs w:val="18"/>
          <w:lang w:val="en-US"/>
        </w:rPr>
        <w:t xml:space="preserve">  </w:t>
      </w:r>
      <w:r w:rsidR="00642F37" w:rsidRPr="00EB759C">
        <w:rPr>
          <w:rFonts w:ascii="Arial" w:hAnsi="Arial" w:cs="Arial"/>
          <w:sz w:val="18"/>
          <w:szCs w:val="18"/>
          <w:lang w:val="en-US"/>
        </w:rPr>
        <w:t xml:space="preserve"> </w:t>
      </w:r>
      <w:r w:rsidR="00CB0B13" w:rsidRPr="00EB759C">
        <w:rPr>
          <w:rFonts w:ascii="Arial" w:hAnsi="Arial" w:cs="Arial"/>
          <w:sz w:val="18"/>
          <w:szCs w:val="18"/>
          <w:lang w:val="en-US"/>
        </w:rPr>
        <w:t xml:space="preserve"> </w:t>
      </w:r>
      <w:r w:rsidR="008403D5" w:rsidRPr="00EB759C">
        <w:rPr>
          <w:rFonts w:ascii="Arial" w:hAnsi="Arial" w:cs="Arial"/>
          <w:sz w:val="18"/>
          <w:szCs w:val="18"/>
          <w:lang w:val="en-US"/>
        </w:rPr>
        <w:t xml:space="preserve"> </w:t>
      </w:r>
      <w:r w:rsidR="003E670C" w:rsidRPr="00EB759C">
        <w:rPr>
          <w:rFonts w:ascii="Arial" w:hAnsi="Arial" w:cs="Arial"/>
          <w:sz w:val="18"/>
          <w:szCs w:val="18"/>
          <w:lang w:val="en-US"/>
        </w:rPr>
        <w:t xml:space="preserve">       </w:t>
      </w:r>
      <w:r w:rsidR="009E5830" w:rsidRPr="00EB759C">
        <w:rPr>
          <w:rFonts w:ascii="Arial" w:hAnsi="Arial" w:cs="Arial"/>
          <w:sz w:val="18"/>
          <w:szCs w:val="18"/>
          <w:lang w:val="en-US"/>
        </w:rPr>
        <w:t xml:space="preserve"> </w:t>
      </w:r>
      <w:r w:rsidR="007D2975" w:rsidRPr="00EB759C">
        <w:rPr>
          <w:rFonts w:ascii="Arial" w:hAnsi="Arial" w:cs="Arial"/>
          <w:sz w:val="18"/>
          <w:szCs w:val="18"/>
          <w:lang w:val="en-US"/>
        </w:rPr>
        <w:t xml:space="preserve">      </w:t>
      </w:r>
      <w:r w:rsidR="000F7FBB" w:rsidRPr="00EB759C">
        <w:rPr>
          <w:rFonts w:ascii="Arial" w:hAnsi="Arial" w:cs="Arial"/>
          <w:sz w:val="18"/>
          <w:szCs w:val="18"/>
          <w:lang w:val="en-US"/>
        </w:rPr>
        <w:t xml:space="preserve"> </w:t>
      </w:r>
      <w:r w:rsidR="00BE4003" w:rsidRPr="00EB759C">
        <w:rPr>
          <w:rFonts w:ascii="Arial" w:hAnsi="Arial" w:cs="Arial"/>
          <w:sz w:val="18"/>
          <w:szCs w:val="18"/>
          <w:lang w:val="en-US"/>
        </w:rPr>
        <w:t xml:space="preserve"> </w:t>
      </w:r>
      <w:r w:rsidR="002156A4" w:rsidRPr="00EB759C">
        <w:rPr>
          <w:rFonts w:ascii="Arial" w:hAnsi="Arial" w:cs="Arial"/>
          <w:sz w:val="18"/>
          <w:szCs w:val="18"/>
          <w:lang w:val="en-US"/>
        </w:rPr>
        <w:t xml:space="preserve"> </w:t>
      </w:r>
      <w:r w:rsidR="00E221E1" w:rsidRPr="00EB759C">
        <w:rPr>
          <w:rFonts w:ascii="Arial" w:hAnsi="Arial" w:cs="Arial"/>
          <w:sz w:val="18"/>
          <w:szCs w:val="18"/>
          <w:lang w:val="en-US"/>
        </w:rPr>
        <w:t xml:space="preserve"> </w:t>
      </w:r>
      <w:r w:rsidR="00C947AF" w:rsidRPr="00EB759C">
        <w:rPr>
          <w:rFonts w:ascii="Arial" w:hAnsi="Arial" w:cs="Arial"/>
          <w:sz w:val="18"/>
          <w:szCs w:val="18"/>
          <w:lang w:val="en-US"/>
        </w:rPr>
        <w:t xml:space="preserve"> </w:t>
      </w:r>
      <w:r w:rsidR="008A20D6" w:rsidRPr="00EB759C">
        <w:rPr>
          <w:rFonts w:ascii="Arial" w:hAnsi="Arial" w:cs="Arial"/>
          <w:sz w:val="18"/>
          <w:szCs w:val="18"/>
          <w:lang w:val="en-US"/>
        </w:rPr>
        <w:t xml:space="preserve">  </w:t>
      </w:r>
      <w:r w:rsidR="00E67866" w:rsidRPr="00EB759C">
        <w:rPr>
          <w:rFonts w:ascii="Arial" w:hAnsi="Arial" w:cs="Arial"/>
          <w:sz w:val="18"/>
          <w:szCs w:val="18"/>
          <w:lang w:val="en-US"/>
        </w:rPr>
        <w:t xml:space="preserve"> </w:t>
      </w:r>
      <w:r w:rsidR="007D49CD" w:rsidRPr="00EB759C">
        <w:rPr>
          <w:rFonts w:ascii="Arial" w:hAnsi="Arial" w:cs="Arial"/>
          <w:sz w:val="18"/>
          <w:szCs w:val="18"/>
          <w:lang w:val="en-US"/>
        </w:rPr>
        <w:t xml:space="preserve"> </w:t>
      </w:r>
      <w:r w:rsidR="008A1E1C" w:rsidRPr="00EB759C">
        <w:rPr>
          <w:rFonts w:ascii="Arial" w:hAnsi="Arial" w:cs="Arial"/>
          <w:sz w:val="18"/>
          <w:szCs w:val="18"/>
          <w:lang w:val="en-US"/>
        </w:rPr>
        <w:t xml:space="preserve"> </w:t>
      </w:r>
      <w:r w:rsidR="006E79D8" w:rsidRPr="00EB759C">
        <w:rPr>
          <w:rFonts w:ascii="Arial" w:hAnsi="Arial" w:cs="Arial"/>
          <w:sz w:val="18"/>
          <w:szCs w:val="18"/>
          <w:lang w:val="en-US"/>
        </w:rPr>
        <w:t xml:space="preserve"> </w:t>
      </w:r>
      <w:r w:rsidR="002A3661" w:rsidRPr="00EB759C">
        <w:rPr>
          <w:rFonts w:ascii="Arial" w:hAnsi="Arial" w:cs="Arial"/>
          <w:sz w:val="18"/>
          <w:szCs w:val="18"/>
          <w:lang w:val="en-US"/>
        </w:rPr>
        <w:t xml:space="preserve"> </w:t>
      </w:r>
      <w:r w:rsidR="00AB0FC9" w:rsidRPr="00EB759C">
        <w:rPr>
          <w:rFonts w:ascii="Arial" w:hAnsi="Arial" w:cs="Arial"/>
          <w:sz w:val="18"/>
          <w:szCs w:val="18"/>
          <w:lang w:val="en-US"/>
        </w:rPr>
        <w:t xml:space="preserve"> </w:t>
      </w:r>
      <w:r w:rsidR="008911FC" w:rsidRPr="00EB759C">
        <w:rPr>
          <w:rFonts w:ascii="Arial" w:hAnsi="Arial" w:cs="Arial"/>
          <w:sz w:val="18"/>
          <w:szCs w:val="18"/>
          <w:lang w:val="en-US"/>
        </w:rPr>
        <w:t xml:space="preserve"> </w:t>
      </w:r>
      <w:r w:rsidR="008F19F2" w:rsidRPr="00EB759C">
        <w:rPr>
          <w:rFonts w:ascii="Arial" w:hAnsi="Arial" w:cs="Arial"/>
          <w:sz w:val="18"/>
          <w:szCs w:val="18"/>
          <w:lang w:val="en-US"/>
        </w:rPr>
        <w:t xml:space="preserve"> </w:t>
      </w:r>
      <w:r w:rsidR="00F04F33" w:rsidRPr="00EB759C">
        <w:rPr>
          <w:rFonts w:ascii="Arial" w:hAnsi="Arial" w:cs="Arial"/>
          <w:sz w:val="18"/>
          <w:szCs w:val="18"/>
          <w:lang w:val="en-US"/>
        </w:rPr>
        <w:t xml:space="preserve"> </w:t>
      </w:r>
      <w:r w:rsidR="001311F5" w:rsidRPr="00EB759C">
        <w:rPr>
          <w:rFonts w:ascii="Arial" w:hAnsi="Arial" w:cs="Arial"/>
          <w:sz w:val="18"/>
          <w:szCs w:val="18"/>
          <w:lang w:val="en-US"/>
        </w:rPr>
        <w:t xml:space="preserve"> </w:t>
      </w:r>
      <w:r w:rsidR="00B96E8E" w:rsidRPr="00EB759C">
        <w:rPr>
          <w:rFonts w:ascii="Arial" w:hAnsi="Arial" w:cs="Arial"/>
          <w:sz w:val="18"/>
          <w:szCs w:val="18"/>
          <w:lang w:val="en-US"/>
        </w:rPr>
        <w:t xml:space="preserve"> </w:t>
      </w:r>
      <w:r w:rsidR="000B4E85" w:rsidRPr="00EB759C">
        <w:rPr>
          <w:rFonts w:ascii="Arial" w:hAnsi="Arial" w:cs="Arial"/>
          <w:sz w:val="18"/>
          <w:szCs w:val="18"/>
          <w:lang w:val="en-US"/>
        </w:rPr>
        <w:t xml:space="preserve"> </w:t>
      </w:r>
      <w:r w:rsidR="00F91867" w:rsidRPr="00EB759C">
        <w:rPr>
          <w:rFonts w:ascii="Arial" w:hAnsi="Arial" w:cs="Arial"/>
          <w:sz w:val="18"/>
          <w:szCs w:val="18"/>
          <w:lang w:val="en-US"/>
        </w:rPr>
        <w:t xml:space="preserve"> </w:t>
      </w:r>
      <w:r w:rsidR="00A573F1" w:rsidRPr="00EB759C">
        <w:rPr>
          <w:rFonts w:ascii="Arial" w:hAnsi="Arial" w:cs="Arial"/>
          <w:sz w:val="18"/>
          <w:szCs w:val="18"/>
          <w:lang w:val="en-US"/>
        </w:rPr>
        <w:t xml:space="preserve"> </w:t>
      </w:r>
      <w:r w:rsidR="005E5212" w:rsidRPr="00EB759C">
        <w:rPr>
          <w:rFonts w:ascii="Arial" w:hAnsi="Arial" w:cs="Arial"/>
          <w:sz w:val="18"/>
          <w:szCs w:val="18"/>
          <w:lang w:val="en-US"/>
        </w:rPr>
        <w:t xml:space="preserve"> </w:t>
      </w:r>
      <w:r w:rsidR="006353C6" w:rsidRPr="00EB759C">
        <w:rPr>
          <w:rFonts w:ascii="Arial" w:hAnsi="Arial" w:cs="Arial"/>
          <w:sz w:val="18"/>
          <w:szCs w:val="18"/>
          <w:lang w:val="en-US"/>
        </w:rPr>
        <w:t xml:space="preserve"> </w:t>
      </w:r>
      <w:r w:rsidR="009336FF" w:rsidRPr="00EB759C">
        <w:rPr>
          <w:rFonts w:ascii="Arial" w:hAnsi="Arial" w:cs="Arial"/>
          <w:sz w:val="18"/>
          <w:szCs w:val="18"/>
          <w:lang w:val="en-US"/>
        </w:rPr>
        <w:t xml:space="preserve"> </w:t>
      </w:r>
      <w:r w:rsidR="00B8172D" w:rsidRPr="00EB759C">
        <w:rPr>
          <w:rFonts w:ascii="Arial" w:hAnsi="Arial" w:cs="Arial"/>
          <w:sz w:val="18"/>
          <w:szCs w:val="18"/>
          <w:lang w:val="en-US"/>
        </w:rPr>
        <w:t xml:space="preserve"> </w:t>
      </w:r>
      <w:r w:rsidR="00106DF6" w:rsidRPr="00EB759C">
        <w:rPr>
          <w:rFonts w:ascii="Arial" w:hAnsi="Arial" w:cs="Arial"/>
          <w:sz w:val="18"/>
          <w:szCs w:val="18"/>
          <w:lang w:val="en-US"/>
        </w:rPr>
        <w:t xml:space="preserve"> </w:t>
      </w:r>
      <w:r w:rsidR="00621CFE" w:rsidRPr="00EB759C">
        <w:rPr>
          <w:rFonts w:ascii="Arial" w:hAnsi="Arial" w:cs="Arial"/>
          <w:sz w:val="18"/>
          <w:szCs w:val="18"/>
          <w:lang w:val="en-US"/>
        </w:rPr>
        <w:t xml:space="preserve"> </w:t>
      </w:r>
      <w:r w:rsidR="00AE1BCC" w:rsidRPr="00EB759C">
        <w:rPr>
          <w:rFonts w:ascii="Arial" w:hAnsi="Arial" w:cs="Arial"/>
          <w:sz w:val="18"/>
          <w:szCs w:val="18"/>
          <w:lang w:val="en-US"/>
        </w:rPr>
        <w:t xml:space="preserve"> </w:t>
      </w:r>
      <w:r w:rsidR="00494D8D" w:rsidRPr="00EB759C">
        <w:rPr>
          <w:rFonts w:ascii="Arial" w:hAnsi="Arial" w:cs="Arial"/>
          <w:sz w:val="18"/>
          <w:szCs w:val="18"/>
          <w:lang w:val="en-US"/>
        </w:rPr>
        <w:t xml:space="preserve"> </w:t>
      </w:r>
      <w:r w:rsidR="002D45AB" w:rsidRPr="00EB759C">
        <w:rPr>
          <w:rFonts w:ascii="Arial" w:hAnsi="Arial" w:cs="Arial"/>
          <w:sz w:val="18"/>
          <w:szCs w:val="18"/>
          <w:lang w:val="en-US"/>
        </w:rPr>
        <w:t xml:space="preserve"> </w:t>
      </w:r>
    </w:p>
    <w:p w14:paraId="2CD9D12B" w14:textId="77777777" w:rsidR="006E5BD5" w:rsidRPr="00EB759C" w:rsidRDefault="006E5BD5" w:rsidP="00916AFF">
      <w:pPr>
        <w:pBdr>
          <w:top w:val="single" w:sz="8" w:space="1" w:color="000000"/>
          <w:bottom w:val="single" w:sz="8" w:space="1" w:color="000000"/>
        </w:pBdr>
        <w:spacing w:line="240" w:lineRule="auto"/>
        <w:jc w:val="both"/>
        <w:rPr>
          <w:rFonts w:ascii="Arial" w:hAnsi="Arial" w:cs="Arial"/>
          <w:sz w:val="18"/>
          <w:szCs w:val="18"/>
          <w:lang w:val="en-US"/>
        </w:rPr>
      </w:pPr>
    </w:p>
    <w:p w14:paraId="3B3A2115" w14:textId="3B0144A3" w:rsidR="001D6561" w:rsidRPr="00023D51" w:rsidRDefault="001D6561" w:rsidP="002C0E3F">
      <w:pPr>
        <w:pBdr>
          <w:top w:val="single" w:sz="8" w:space="1" w:color="000000"/>
          <w:bottom w:val="single" w:sz="8" w:space="1" w:color="000000"/>
        </w:pBdr>
        <w:spacing w:line="240" w:lineRule="auto"/>
        <w:jc w:val="both"/>
        <w:rPr>
          <w:rFonts w:ascii="Arial" w:hAnsi="Arial" w:cs="Arial"/>
          <w:sz w:val="18"/>
          <w:szCs w:val="18"/>
          <w:lang w:val="en-US"/>
        </w:rPr>
      </w:pPr>
      <w:r w:rsidRPr="008A2319">
        <w:rPr>
          <w:rFonts w:ascii="Arial" w:hAnsi="Arial" w:cs="Arial"/>
          <w:sz w:val="18"/>
          <w:szCs w:val="18"/>
          <w:lang w:val="en-US"/>
        </w:rPr>
        <w:t>Permanent</w:t>
      </w:r>
      <w:r w:rsidRPr="00023D51">
        <w:rPr>
          <w:rFonts w:ascii="Arial" w:hAnsi="Arial" w:cs="Arial"/>
          <w:sz w:val="18"/>
          <w:szCs w:val="18"/>
          <w:lang w:val="en-US"/>
        </w:rPr>
        <w:t xml:space="preserve"> </w:t>
      </w:r>
      <w:r w:rsidRPr="008A2319">
        <w:rPr>
          <w:rFonts w:ascii="Arial" w:hAnsi="Arial" w:cs="Arial"/>
          <w:sz w:val="18"/>
          <w:szCs w:val="18"/>
          <w:lang w:val="en-US"/>
        </w:rPr>
        <w:t>address</w:t>
      </w:r>
      <w:r w:rsidR="008466F3" w:rsidRPr="008466F3">
        <w:rPr>
          <w:rFonts w:ascii="Arial" w:hAnsi="Arial" w:cs="Arial"/>
          <w:sz w:val="18"/>
          <w:szCs w:val="18"/>
          <w:lang w:val="en-US"/>
        </w:rPr>
        <w:t xml:space="preserve"> </w:t>
      </w:r>
      <w:r w:rsidR="000A5E51" w:rsidRPr="003D6513">
        <w:rPr>
          <w:rFonts w:ascii="Arial" w:hAnsi="Arial" w:cs="Arial"/>
          <w:sz w:val="18"/>
          <w:szCs w:val="18"/>
          <w:lang w:val="en-US"/>
        </w:rPr>
        <w:t xml:space="preserve"> </w:t>
      </w:r>
      <w:r w:rsidR="008A1E1C" w:rsidRPr="00023D51">
        <w:rPr>
          <w:rFonts w:ascii="Arial" w:hAnsi="Arial" w:cs="Arial"/>
          <w:sz w:val="18"/>
          <w:szCs w:val="18"/>
          <w:lang w:val="en-US"/>
        </w:rPr>
        <w:t xml:space="preserve"> </w:t>
      </w:r>
      <w:r w:rsidR="005A4EDA" w:rsidRPr="00023D51">
        <w:rPr>
          <w:rFonts w:ascii="Arial" w:hAnsi="Arial" w:cs="Arial"/>
          <w:sz w:val="18"/>
          <w:szCs w:val="18"/>
          <w:lang w:val="en-US"/>
        </w:rPr>
        <w:t xml:space="preserve"> </w:t>
      </w:r>
      <w:r w:rsidR="00B1367C" w:rsidRPr="00023D51">
        <w:rPr>
          <w:rFonts w:ascii="Arial" w:hAnsi="Arial" w:cs="Arial"/>
          <w:sz w:val="18"/>
          <w:szCs w:val="18"/>
          <w:lang w:val="en-US"/>
        </w:rPr>
        <w:t xml:space="preserve"> </w:t>
      </w:r>
      <w:r w:rsidR="006657F6" w:rsidRPr="00023D51">
        <w:rPr>
          <w:rFonts w:ascii="Arial" w:hAnsi="Arial" w:cs="Arial"/>
          <w:sz w:val="18"/>
          <w:szCs w:val="18"/>
          <w:lang w:val="en-US"/>
        </w:rPr>
        <w:t xml:space="preserve"> </w:t>
      </w:r>
      <w:r w:rsidR="002C7721" w:rsidRPr="00023D51">
        <w:rPr>
          <w:rFonts w:ascii="Arial" w:hAnsi="Arial" w:cs="Arial"/>
          <w:sz w:val="18"/>
          <w:szCs w:val="18"/>
          <w:lang w:val="en-US"/>
        </w:rPr>
        <w:t xml:space="preserve"> </w:t>
      </w:r>
      <w:r w:rsidR="001C2DC2" w:rsidRPr="00023D51">
        <w:rPr>
          <w:rFonts w:ascii="Arial" w:hAnsi="Arial" w:cs="Arial"/>
          <w:sz w:val="18"/>
          <w:szCs w:val="18"/>
          <w:lang w:val="en-US"/>
        </w:rPr>
        <w:t xml:space="preserve"> </w:t>
      </w:r>
      <w:r w:rsidR="00F640E2" w:rsidRPr="00023D51">
        <w:rPr>
          <w:rFonts w:ascii="Arial" w:hAnsi="Arial" w:cs="Arial"/>
          <w:sz w:val="18"/>
          <w:szCs w:val="18"/>
          <w:lang w:val="en-US"/>
        </w:rPr>
        <w:t xml:space="preserve"> </w:t>
      </w:r>
      <w:r w:rsidR="00BE29D2" w:rsidRPr="00023D51">
        <w:rPr>
          <w:rFonts w:ascii="Arial" w:hAnsi="Arial" w:cs="Arial"/>
          <w:sz w:val="18"/>
          <w:szCs w:val="18"/>
          <w:lang w:val="en-US"/>
        </w:rPr>
        <w:t xml:space="preserve"> </w:t>
      </w:r>
      <w:r w:rsidR="003E7DB3" w:rsidRPr="00023D51">
        <w:rPr>
          <w:rFonts w:ascii="Arial" w:hAnsi="Arial" w:cs="Arial"/>
          <w:sz w:val="18"/>
          <w:szCs w:val="18"/>
          <w:lang w:val="en-US"/>
        </w:rPr>
        <w:t xml:space="preserve"> </w:t>
      </w:r>
      <w:r w:rsidR="0052078F" w:rsidRPr="00023D51">
        <w:rPr>
          <w:rFonts w:ascii="Arial" w:hAnsi="Arial" w:cs="Arial"/>
          <w:sz w:val="18"/>
          <w:szCs w:val="18"/>
          <w:lang w:val="en-US"/>
        </w:rPr>
        <w:t xml:space="preserve"> </w:t>
      </w:r>
      <w:r w:rsidR="00C7156A" w:rsidRPr="00023D51">
        <w:rPr>
          <w:rFonts w:ascii="Arial" w:hAnsi="Arial" w:cs="Arial"/>
          <w:sz w:val="18"/>
          <w:szCs w:val="18"/>
          <w:lang w:val="en-US"/>
        </w:rPr>
        <w:t xml:space="preserve"> </w:t>
      </w:r>
      <w:r w:rsidR="004E1D45" w:rsidRPr="00023D51">
        <w:rPr>
          <w:rFonts w:ascii="Arial" w:hAnsi="Arial" w:cs="Arial"/>
          <w:sz w:val="18"/>
          <w:szCs w:val="18"/>
          <w:lang w:val="en-US"/>
        </w:rPr>
        <w:t xml:space="preserve"> </w:t>
      </w:r>
    </w:p>
    <w:p w14:paraId="401400E4" w14:textId="2B02D01F" w:rsidR="006E5BD5" w:rsidRPr="00023D51" w:rsidRDefault="006E5BD5" w:rsidP="00916AFF">
      <w:pPr>
        <w:spacing w:line="240" w:lineRule="auto"/>
        <w:jc w:val="both"/>
        <w:rPr>
          <w:rFonts w:ascii="Arial" w:hAnsi="Arial" w:cs="Arial"/>
          <w:sz w:val="18"/>
          <w:szCs w:val="18"/>
          <w:lang w:val="en-US"/>
        </w:rPr>
      </w:pPr>
    </w:p>
    <w:p w14:paraId="5A72F1A2" w14:textId="76B9CA25" w:rsidR="001D6561" w:rsidRPr="008D5A68" w:rsidRDefault="001D6561" w:rsidP="00211666">
      <w:pPr>
        <w:spacing w:line="240" w:lineRule="auto"/>
        <w:rPr>
          <w:rFonts w:ascii="Arial" w:hAnsi="Arial" w:cs="Arial"/>
          <w:sz w:val="18"/>
          <w:szCs w:val="18"/>
          <w:lang w:val="en-US"/>
        </w:rPr>
      </w:pPr>
      <w:r w:rsidRPr="008A2319">
        <w:rPr>
          <w:rFonts w:ascii="Arial" w:hAnsi="Arial" w:cs="Arial"/>
          <w:sz w:val="18"/>
          <w:szCs w:val="18"/>
          <w:lang w:val="en-US"/>
        </w:rPr>
        <w:t>Passport</w:t>
      </w:r>
      <w:r w:rsidRPr="008D5A68">
        <w:rPr>
          <w:rFonts w:ascii="Arial" w:hAnsi="Arial" w:cs="Arial"/>
          <w:sz w:val="18"/>
          <w:szCs w:val="18"/>
          <w:lang w:val="en-US"/>
        </w:rPr>
        <w:t xml:space="preserve"> </w:t>
      </w:r>
      <w:r w:rsidRPr="008A2319">
        <w:rPr>
          <w:rFonts w:ascii="Arial" w:hAnsi="Arial" w:cs="Arial"/>
          <w:sz w:val="18"/>
          <w:szCs w:val="18"/>
          <w:lang w:val="en-US"/>
        </w:rPr>
        <w:t>details</w:t>
      </w:r>
      <w:r w:rsidR="00F04F33" w:rsidRPr="00F04F33">
        <w:rPr>
          <w:rFonts w:ascii="Arial" w:hAnsi="Arial" w:cs="Arial"/>
          <w:sz w:val="18"/>
          <w:szCs w:val="18"/>
          <w:lang w:val="en-US"/>
        </w:rPr>
        <w:t xml:space="preserve"> </w:t>
      </w:r>
      <w:r w:rsidR="00F04F33">
        <w:rPr>
          <w:rFonts w:ascii="Arial" w:hAnsi="Arial" w:cs="Arial"/>
          <w:sz w:val="18"/>
          <w:szCs w:val="18"/>
        </w:rPr>
        <w:t>паспорт</w:t>
      </w:r>
      <w:r w:rsidR="0033267A" w:rsidRPr="0033267A">
        <w:rPr>
          <w:rFonts w:ascii="Arial" w:hAnsi="Arial" w:cs="Arial"/>
          <w:sz w:val="18"/>
          <w:szCs w:val="18"/>
          <w:lang w:val="en-US"/>
        </w:rPr>
        <w:t>__________________________</w:t>
      </w:r>
      <w:r w:rsidR="00F04F33" w:rsidRPr="008911FC">
        <w:rPr>
          <w:rFonts w:ascii="Arial" w:hAnsi="Arial" w:cs="Arial"/>
          <w:sz w:val="18"/>
          <w:szCs w:val="18"/>
          <w:lang w:val="en-US"/>
        </w:rPr>
        <w:t xml:space="preserve"> </w:t>
      </w:r>
      <w:r w:rsidR="0004102A" w:rsidRPr="0004102A">
        <w:rPr>
          <w:rFonts w:ascii="Arial" w:hAnsi="Arial" w:cs="Arial"/>
          <w:sz w:val="18"/>
          <w:szCs w:val="18"/>
          <w:lang w:val="en-US"/>
        </w:rPr>
        <w:t>__</w:t>
      </w:r>
      <w:r w:rsidR="008A1E1C" w:rsidRPr="008A1E1C">
        <w:rPr>
          <w:rFonts w:ascii="Arial" w:hAnsi="Arial" w:cs="Arial"/>
          <w:sz w:val="18"/>
          <w:szCs w:val="18"/>
          <w:lang w:val="en-US"/>
        </w:rPr>
        <w:t>____</w:t>
      </w:r>
      <w:r w:rsidR="0004102A" w:rsidRPr="0004102A">
        <w:rPr>
          <w:rFonts w:ascii="Arial" w:hAnsi="Arial" w:cs="Arial"/>
          <w:sz w:val="18"/>
          <w:szCs w:val="18"/>
          <w:lang w:val="en-US"/>
        </w:rPr>
        <w:t>___________________</w:t>
      </w:r>
      <w:r w:rsidR="00840526" w:rsidRPr="008D5A68">
        <w:rPr>
          <w:rFonts w:ascii="Arial" w:hAnsi="Arial" w:cs="Arial"/>
          <w:sz w:val="18"/>
          <w:szCs w:val="18"/>
          <w:lang w:val="en-US"/>
        </w:rPr>
        <w:t>_</w:t>
      </w:r>
      <w:r w:rsidR="005A4EDA" w:rsidRPr="008D5A68">
        <w:rPr>
          <w:rFonts w:ascii="Arial" w:hAnsi="Arial" w:cs="Arial"/>
          <w:sz w:val="18"/>
          <w:szCs w:val="18"/>
          <w:lang w:val="en-US"/>
        </w:rPr>
        <w:t>______________</w:t>
      </w:r>
      <w:r w:rsidRPr="008D5A68">
        <w:rPr>
          <w:rFonts w:ascii="Arial" w:hAnsi="Arial" w:cs="Arial"/>
          <w:sz w:val="18"/>
          <w:szCs w:val="18"/>
          <w:lang w:val="en-US"/>
        </w:rPr>
        <w:t>_____</w:t>
      </w:r>
      <w:r w:rsidR="00DF471E" w:rsidRPr="008D5A68">
        <w:rPr>
          <w:rFonts w:ascii="Arial" w:hAnsi="Arial" w:cs="Arial"/>
          <w:sz w:val="18"/>
          <w:szCs w:val="18"/>
          <w:lang w:val="en-US"/>
        </w:rPr>
        <w:t>____________</w:t>
      </w:r>
      <w:r w:rsidRPr="008D5A68">
        <w:rPr>
          <w:rFonts w:ascii="Arial" w:hAnsi="Arial" w:cs="Arial"/>
          <w:sz w:val="18"/>
          <w:szCs w:val="18"/>
          <w:lang w:val="en-US"/>
        </w:rPr>
        <w:t>____</w:t>
      </w:r>
    </w:p>
    <w:p w14:paraId="06ACC6A5" w14:textId="77777777" w:rsidR="006E5BD5" w:rsidRPr="008D5A68" w:rsidRDefault="006E5BD5" w:rsidP="00916AFF">
      <w:pPr>
        <w:spacing w:line="240" w:lineRule="auto"/>
        <w:jc w:val="both"/>
        <w:rPr>
          <w:rFonts w:ascii="Arial" w:hAnsi="Arial" w:cs="Arial"/>
          <w:sz w:val="18"/>
          <w:szCs w:val="18"/>
          <w:lang w:val="en-US"/>
        </w:rPr>
      </w:pPr>
    </w:p>
    <w:p w14:paraId="2D4D65E9" w14:textId="35F31F65" w:rsidR="001D6561" w:rsidRPr="008A2319" w:rsidRDefault="001D6561" w:rsidP="00916AFF">
      <w:pPr>
        <w:spacing w:line="240" w:lineRule="auto"/>
        <w:jc w:val="both"/>
        <w:rPr>
          <w:rFonts w:ascii="Arial" w:hAnsi="Arial" w:cs="Arial"/>
          <w:sz w:val="18"/>
          <w:szCs w:val="18"/>
          <w:lang w:val="en-US"/>
        </w:rPr>
      </w:pPr>
      <w:r w:rsidRPr="008A2319">
        <w:rPr>
          <w:rFonts w:ascii="Arial" w:hAnsi="Arial" w:cs="Arial"/>
          <w:sz w:val="18"/>
          <w:szCs w:val="18"/>
          <w:lang w:val="en-US"/>
        </w:rPr>
        <w:t>e</w:t>
      </w:r>
      <w:r w:rsidR="003F43DD" w:rsidRPr="0044200D">
        <w:rPr>
          <w:rFonts w:ascii="Arial" w:hAnsi="Arial" w:cs="Arial"/>
          <w:sz w:val="18"/>
          <w:szCs w:val="18"/>
          <w:lang w:val="en-US"/>
        </w:rPr>
        <w:t>-</w:t>
      </w:r>
      <w:r w:rsidRPr="008A2319">
        <w:rPr>
          <w:rFonts w:ascii="Arial" w:hAnsi="Arial" w:cs="Arial"/>
          <w:sz w:val="18"/>
          <w:szCs w:val="18"/>
          <w:lang w:val="en-US"/>
        </w:rPr>
        <w:t>mail</w:t>
      </w:r>
      <w:r w:rsidRPr="0044200D">
        <w:rPr>
          <w:rFonts w:ascii="Arial" w:hAnsi="Arial" w:cs="Arial"/>
          <w:sz w:val="18"/>
          <w:szCs w:val="18"/>
          <w:lang w:val="en-US"/>
        </w:rPr>
        <w:t>:</w:t>
      </w:r>
      <w:r w:rsidR="008A1E1C" w:rsidRPr="008A1E1C">
        <w:rPr>
          <w:rFonts w:ascii="Arial" w:hAnsi="Arial" w:cs="Arial"/>
          <w:sz w:val="18"/>
          <w:szCs w:val="18"/>
          <w:lang w:val="en-US"/>
        </w:rPr>
        <w:t xml:space="preserve"> </w:t>
      </w:r>
      <w:r w:rsidR="00E67866" w:rsidRPr="00F113DC">
        <w:rPr>
          <w:rFonts w:ascii="Arial" w:hAnsi="Arial" w:cs="Arial"/>
          <w:sz w:val="18"/>
          <w:szCs w:val="18"/>
          <w:lang w:val="en-US"/>
        </w:rPr>
        <w:t xml:space="preserve"> </w:t>
      </w:r>
      <w:r w:rsidRPr="008A2319">
        <w:rPr>
          <w:rFonts w:ascii="Arial" w:hAnsi="Arial" w:cs="Arial"/>
          <w:sz w:val="18"/>
          <w:szCs w:val="18"/>
          <w:lang w:val="en-US"/>
        </w:rPr>
        <w:t>__________</w:t>
      </w:r>
      <w:r w:rsidR="0004102A" w:rsidRPr="00692A48">
        <w:rPr>
          <w:rFonts w:ascii="Arial" w:hAnsi="Arial" w:cs="Arial"/>
          <w:sz w:val="18"/>
          <w:szCs w:val="18"/>
          <w:lang w:val="en-US"/>
        </w:rPr>
        <w:t>__</w:t>
      </w:r>
      <w:r w:rsidRPr="008A2319">
        <w:rPr>
          <w:rFonts w:ascii="Arial" w:hAnsi="Arial" w:cs="Arial"/>
          <w:sz w:val="18"/>
          <w:szCs w:val="18"/>
          <w:lang w:val="en-US"/>
        </w:rPr>
        <w:t>______________________________________________</w:t>
      </w:r>
    </w:p>
    <w:p w14:paraId="0D4B5771" w14:textId="77777777" w:rsidR="00136104" w:rsidRDefault="00136104" w:rsidP="00916AFF">
      <w:pPr>
        <w:spacing w:line="240" w:lineRule="auto"/>
        <w:jc w:val="center"/>
        <w:rPr>
          <w:rFonts w:ascii="Arial" w:hAnsi="Arial" w:cs="Arial"/>
          <w:i/>
          <w:sz w:val="18"/>
          <w:szCs w:val="18"/>
          <w:lang w:val="en-US"/>
        </w:rPr>
      </w:pPr>
    </w:p>
    <w:p w14:paraId="1E663B95" w14:textId="77777777" w:rsidR="001D6561" w:rsidRDefault="001D6561" w:rsidP="00916AFF">
      <w:pPr>
        <w:spacing w:line="240" w:lineRule="auto"/>
        <w:jc w:val="center"/>
        <w:rPr>
          <w:rFonts w:ascii="Arial" w:hAnsi="Arial" w:cs="Arial"/>
          <w:i/>
          <w:sz w:val="18"/>
          <w:szCs w:val="18"/>
          <w:lang w:val="en-US"/>
        </w:rPr>
      </w:pPr>
      <w:r w:rsidRPr="008A2319">
        <w:rPr>
          <w:rFonts w:ascii="Arial" w:hAnsi="Arial" w:cs="Arial"/>
          <w:i/>
          <w:sz w:val="18"/>
          <w:szCs w:val="18"/>
          <w:lang w:val="en-US"/>
        </w:rPr>
        <w:t xml:space="preserve"> </w:t>
      </w:r>
      <w:r w:rsidRPr="008A2319">
        <w:rPr>
          <w:rFonts w:ascii="Arial" w:hAnsi="Arial" w:cs="Arial"/>
          <w:i/>
          <w:iCs/>
          <w:sz w:val="18"/>
          <w:szCs w:val="18"/>
          <w:lang w:val="en-US"/>
        </w:rPr>
        <w:t>I consent to personal data processing under the existing laws of the Russian Federation</w:t>
      </w:r>
      <w:r w:rsidRPr="008A2319">
        <w:rPr>
          <w:rFonts w:ascii="Arial" w:hAnsi="Arial" w:cs="Arial"/>
          <w:i/>
          <w:sz w:val="18"/>
          <w:szCs w:val="18"/>
          <w:lang w:val="en-US"/>
        </w:rPr>
        <w:t xml:space="preserve">. </w:t>
      </w:r>
    </w:p>
    <w:p w14:paraId="53087914" w14:textId="77777777" w:rsidR="00D619AE" w:rsidRDefault="00D619AE" w:rsidP="00916AFF">
      <w:pPr>
        <w:spacing w:line="240" w:lineRule="auto"/>
        <w:jc w:val="center"/>
        <w:rPr>
          <w:rFonts w:ascii="Arial" w:hAnsi="Arial" w:cs="Arial"/>
          <w:i/>
          <w:sz w:val="18"/>
          <w:szCs w:val="18"/>
          <w:lang w:val="en-US"/>
        </w:rPr>
      </w:pPr>
    </w:p>
    <w:p w14:paraId="0719C5B7" w14:textId="77777777" w:rsidR="00657258" w:rsidRPr="008A2319" w:rsidRDefault="003729D7" w:rsidP="003F43DD">
      <w:pPr>
        <w:spacing w:line="240" w:lineRule="auto"/>
        <w:rPr>
          <w:rFonts w:ascii="Arial" w:hAnsi="Arial" w:cs="Arial"/>
          <w:b/>
          <w:sz w:val="18"/>
          <w:szCs w:val="18"/>
        </w:rPr>
      </w:pPr>
      <w:r w:rsidRPr="00A75315">
        <w:rPr>
          <w:rFonts w:ascii="Arial" w:hAnsi="Arial" w:cs="Arial"/>
          <w:b/>
          <w:sz w:val="18"/>
          <w:szCs w:val="18"/>
          <w:lang w:val="en-US"/>
        </w:rPr>
        <w:t>__._____._______</w:t>
      </w:r>
      <w:r w:rsidR="00BE4505" w:rsidRPr="00A75315">
        <w:rPr>
          <w:rFonts w:ascii="Arial" w:hAnsi="Arial" w:cs="Arial"/>
          <w:b/>
          <w:sz w:val="18"/>
          <w:szCs w:val="18"/>
          <w:lang w:val="en-US"/>
        </w:rPr>
        <w:t xml:space="preserve">                                 </w:t>
      </w:r>
      <w:r w:rsidR="004D5D5E" w:rsidRPr="00A75315">
        <w:rPr>
          <w:rFonts w:ascii="Arial" w:hAnsi="Arial" w:cs="Arial"/>
          <w:b/>
          <w:sz w:val="18"/>
          <w:szCs w:val="18"/>
          <w:lang w:val="en-US"/>
        </w:rPr>
        <w:t xml:space="preserve">      </w:t>
      </w:r>
      <w:r w:rsidR="00BE4505" w:rsidRPr="00A75315">
        <w:rPr>
          <w:rFonts w:ascii="Arial" w:hAnsi="Arial" w:cs="Arial"/>
          <w:b/>
          <w:sz w:val="18"/>
          <w:szCs w:val="18"/>
          <w:lang w:val="en-US"/>
        </w:rPr>
        <w:t xml:space="preserve">                     </w:t>
      </w:r>
      <w:r w:rsidR="00136104">
        <w:rPr>
          <w:rFonts w:ascii="Arial" w:hAnsi="Arial" w:cs="Arial"/>
          <w:b/>
          <w:sz w:val="18"/>
          <w:szCs w:val="18"/>
          <w:lang w:val="en-US"/>
        </w:rPr>
        <w:t xml:space="preserve">  </w:t>
      </w:r>
      <w:r w:rsidR="00BE4505" w:rsidRPr="008A2319">
        <w:rPr>
          <w:rFonts w:ascii="Arial" w:hAnsi="Arial" w:cs="Arial"/>
          <w:b/>
          <w:sz w:val="18"/>
          <w:szCs w:val="18"/>
        </w:rPr>
        <w:t>________</w:t>
      </w:r>
      <w:r w:rsidR="00136104">
        <w:rPr>
          <w:rFonts w:ascii="Arial" w:hAnsi="Arial" w:cs="Arial"/>
          <w:b/>
          <w:sz w:val="18"/>
          <w:szCs w:val="18"/>
          <w:lang w:val="en-US"/>
        </w:rPr>
        <w:t>____</w:t>
      </w:r>
      <w:r w:rsidR="00BE4505" w:rsidRPr="008A2319">
        <w:rPr>
          <w:rFonts w:ascii="Arial" w:hAnsi="Arial" w:cs="Arial"/>
          <w:b/>
          <w:sz w:val="18"/>
          <w:szCs w:val="18"/>
        </w:rPr>
        <w:t xml:space="preserve">______ </w:t>
      </w:r>
    </w:p>
    <w:p w14:paraId="02C2C1F8" w14:textId="77777777" w:rsidR="003F43DD" w:rsidRPr="008A2319" w:rsidRDefault="004D5D5E" w:rsidP="003F43DD">
      <w:pPr>
        <w:spacing w:line="240" w:lineRule="auto"/>
        <w:rPr>
          <w:rFonts w:ascii="Arial" w:hAnsi="Arial" w:cs="Arial"/>
          <w:b/>
          <w:sz w:val="18"/>
          <w:szCs w:val="18"/>
        </w:rPr>
      </w:pPr>
      <w:r>
        <w:rPr>
          <w:rFonts w:ascii="Arial" w:hAnsi="Arial" w:cs="Arial"/>
          <w:sz w:val="18"/>
          <w:szCs w:val="18"/>
        </w:rPr>
        <w:t xml:space="preserve">   </w:t>
      </w:r>
      <w:r>
        <w:rPr>
          <w:rFonts w:ascii="Arial" w:hAnsi="Arial" w:cs="Arial"/>
          <w:sz w:val="18"/>
          <w:szCs w:val="18"/>
          <w:lang w:val="en-US"/>
        </w:rPr>
        <w:t xml:space="preserve">Date           </w:t>
      </w:r>
      <w:r w:rsidR="003F43DD" w:rsidRPr="008A2319">
        <w:rPr>
          <w:rFonts w:ascii="Arial" w:hAnsi="Arial" w:cs="Arial"/>
          <w:sz w:val="18"/>
          <w:szCs w:val="18"/>
          <w:lang w:val="en-US"/>
        </w:rPr>
        <w:t xml:space="preserve">                                                                     </w:t>
      </w:r>
      <w:r w:rsidR="003F43DD" w:rsidRPr="008A2319">
        <w:rPr>
          <w:rFonts w:ascii="Arial" w:hAnsi="Arial" w:cs="Arial"/>
          <w:sz w:val="18"/>
          <w:szCs w:val="18"/>
        </w:rPr>
        <w:t xml:space="preserve">         </w:t>
      </w:r>
      <w:r w:rsidR="003F43DD" w:rsidRPr="008A2319">
        <w:rPr>
          <w:rFonts w:ascii="Arial" w:hAnsi="Arial" w:cs="Arial"/>
          <w:sz w:val="18"/>
          <w:szCs w:val="18"/>
          <w:lang w:val="en-US"/>
        </w:rPr>
        <w:t xml:space="preserve">  Signature</w:t>
      </w:r>
    </w:p>
    <w:sectPr w:rsidR="003F43DD" w:rsidRPr="008A2319" w:rsidSect="008A2319">
      <w:headerReference w:type="default" r:id="rId8"/>
      <w:pgSz w:w="11906" w:h="16838"/>
      <w:pgMar w:top="284" w:right="567" w:bottom="567" w:left="567" w:header="284" w:footer="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81E3" w14:textId="77777777" w:rsidR="001942DC" w:rsidRDefault="001942DC" w:rsidP="00346478">
      <w:pPr>
        <w:spacing w:line="240" w:lineRule="auto"/>
      </w:pPr>
      <w:r>
        <w:separator/>
      </w:r>
    </w:p>
  </w:endnote>
  <w:endnote w:type="continuationSeparator" w:id="0">
    <w:p w14:paraId="1B211D18" w14:textId="77777777" w:rsidR="001942DC" w:rsidRDefault="001942DC" w:rsidP="00346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20FC" w14:textId="77777777" w:rsidR="001942DC" w:rsidRDefault="001942DC" w:rsidP="00346478">
      <w:pPr>
        <w:spacing w:line="240" w:lineRule="auto"/>
      </w:pPr>
      <w:r>
        <w:separator/>
      </w:r>
    </w:p>
  </w:footnote>
  <w:footnote w:type="continuationSeparator" w:id="0">
    <w:p w14:paraId="28FE5222" w14:textId="77777777" w:rsidR="001942DC" w:rsidRDefault="001942DC" w:rsidP="00346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A3E6" w14:textId="77777777" w:rsidR="001B1D73" w:rsidRDefault="001B1D73">
    <w:pPr>
      <w:pStyle w:val="ad"/>
    </w:pPr>
    <w:r w:rsidRPr="008F14B0">
      <w:rPr>
        <w:noProof/>
        <w:lang w:eastAsia="ru-RU"/>
      </w:rPr>
      <w:drawing>
        <wp:anchor distT="0" distB="0" distL="114300" distR="114300" simplePos="0" relativeHeight="251658240" behindDoc="0" locked="0" layoutInCell="1" allowOverlap="1" wp14:anchorId="2337F9CB" wp14:editId="35769DD0">
          <wp:simplePos x="0" y="0"/>
          <wp:positionH relativeFrom="margin">
            <wp:posOffset>4826635</wp:posOffset>
          </wp:positionH>
          <wp:positionV relativeFrom="margin">
            <wp:posOffset>-495300</wp:posOffset>
          </wp:positionV>
          <wp:extent cx="923290" cy="485775"/>
          <wp:effectExtent l="0" t="0" r="0" b="9525"/>
          <wp:wrapSquare wrapText="bothSides"/>
          <wp:docPr id="7" name="Рисунок 7" descr="C:\Users\User\Downloads\5aa2c4c986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5aa2c4c98608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90" cy="485775"/>
                  </a:xfrm>
                  <a:prstGeom prst="rect">
                    <a:avLst/>
                  </a:prstGeom>
                  <a:noFill/>
                  <a:ln>
                    <a:noFill/>
                  </a:ln>
                </pic:spPr>
              </pic:pic>
            </a:graphicData>
          </a:graphic>
        </wp:anchor>
      </w:drawing>
    </w:r>
    <w:r w:rsidRPr="00150A81">
      <w:rPr>
        <w:noProof/>
        <w:lang w:eastAsia="ru-RU"/>
      </w:rPr>
      <w:drawing>
        <wp:inline distT="0" distB="0" distL="0" distR="0" wp14:anchorId="22910FD4" wp14:editId="3218F4A2">
          <wp:extent cx="1162518" cy="540000"/>
          <wp:effectExtent l="0" t="0" r="0" b="0"/>
          <wp:docPr id="8" name="Рисунок 8" descr="C:\Users\User\Downloads\5aa2bd4bc9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aa2bd4bc9a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518"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b/>
        <w:bCs/>
        <w:spacing w:val="-7"/>
        <w:sz w:val="24"/>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bCs/>
        <w:spacing w:val="-7"/>
        <w:sz w:val="24"/>
        <w:szCs w:val="24"/>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bCs/>
        <w:spacing w:val="-7"/>
        <w:sz w:val="24"/>
        <w:szCs w:val="24"/>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pacing w:val="-5"/>
        <w:sz w:val="24"/>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pacing w:val="-5"/>
        <w:sz w:val="24"/>
        <w:szCs w:val="24"/>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pacing w:val="-5"/>
        <w:sz w:val="24"/>
        <w:szCs w:val="24"/>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50F2C6F4"/>
    <w:name w:val="WW8Num3"/>
    <w:lvl w:ilvl="0">
      <w:start w:val="2"/>
      <w:numFmt w:val="decimal"/>
      <w:lvlText w:val="%1."/>
      <w:lvlJc w:val="left"/>
      <w:pPr>
        <w:tabs>
          <w:tab w:val="num" w:pos="720"/>
        </w:tabs>
        <w:ind w:left="720" w:hanging="360"/>
      </w:pPr>
      <w:rPr>
        <w:rFonts w:ascii="Times New Roman" w:hAnsi="Times New Roman" w:cs="Times New Roman"/>
        <w:color w:val="000000"/>
        <w:sz w:val="24"/>
        <w:szCs w:val="24"/>
        <w:lang w:val="en-US"/>
      </w:rPr>
    </w:lvl>
    <w:lvl w:ilvl="1">
      <w:start w:val="1"/>
      <w:numFmt w:val="decimal"/>
      <w:lvlText w:val="%1.%2."/>
      <w:lvlJc w:val="left"/>
      <w:pPr>
        <w:tabs>
          <w:tab w:val="num" w:pos="1080"/>
        </w:tabs>
        <w:ind w:left="1080" w:hanging="360"/>
      </w:pPr>
      <w:rPr>
        <w:rFonts w:ascii="Times New Roman" w:hAnsi="Times New Roman" w:cs="Times New Roman"/>
        <w:color w:val="000000"/>
        <w:sz w:val="24"/>
        <w:szCs w:val="24"/>
        <w:lang w:val="en-US"/>
      </w:rPr>
    </w:lvl>
    <w:lvl w:ilvl="2">
      <w:start w:val="2"/>
      <w:numFmt w:val="decimal"/>
      <w:lvlText w:val="%1.%2.%3."/>
      <w:lvlJc w:val="left"/>
      <w:pPr>
        <w:tabs>
          <w:tab w:val="num" w:pos="1440"/>
        </w:tabs>
        <w:ind w:left="1440" w:hanging="360"/>
      </w:pPr>
      <w:rPr>
        <w:rFonts w:ascii="Arial" w:hAnsi="Arial" w:cs="Arial" w:hint="default"/>
        <w:color w:val="000000"/>
        <w:sz w:val="20"/>
        <w:szCs w:val="20"/>
        <w:lang w:val="en-U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7652910C"/>
    <w:name w:val="WW8Num4"/>
    <w:lvl w:ilvl="0">
      <w:start w:val="2"/>
      <w:numFmt w:val="decimal"/>
      <w:lvlText w:val="%1."/>
      <w:lvlJc w:val="left"/>
      <w:pPr>
        <w:tabs>
          <w:tab w:val="num" w:pos="720"/>
        </w:tabs>
        <w:ind w:left="720" w:hanging="360"/>
      </w:pPr>
      <w:rPr>
        <w:rFonts w:ascii="Symbol" w:eastAsia="Arial Unicode MS" w:hAnsi="Symbol" w:cs="Symbol"/>
        <w:sz w:val="24"/>
        <w:szCs w:val="24"/>
        <w:lang w:val="en-US"/>
      </w:rPr>
    </w:lvl>
    <w:lvl w:ilvl="1">
      <w:start w:val="1"/>
      <w:numFmt w:val="decimal"/>
      <w:lvlText w:val="%1.%2."/>
      <w:lvlJc w:val="left"/>
      <w:pPr>
        <w:tabs>
          <w:tab w:val="num" w:pos="1080"/>
        </w:tabs>
        <w:ind w:left="1080" w:hanging="360"/>
      </w:pPr>
      <w:rPr>
        <w:rFonts w:ascii="Symbol" w:eastAsia="Arial Unicode MS" w:hAnsi="Symbol" w:cs="Symbol"/>
        <w:sz w:val="24"/>
        <w:szCs w:val="24"/>
        <w:lang w:val="en-US"/>
      </w:rPr>
    </w:lvl>
    <w:lvl w:ilvl="2">
      <w:start w:val="2"/>
      <w:numFmt w:val="decimal"/>
      <w:lvlText w:val="%1.%2.%3."/>
      <w:lvlJc w:val="left"/>
      <w:pPr>
        <w:tabs>
          <w:tab w:val="num" w:pos="1440"/>
        </w:tabs>
        <w:ind w:left="1440" w:hanging="360"/>
      </w:pPr>
      <w:rPr>
        <w:rFonts w:ascii="Arial" w:eastAsia="Arial Unicode MS" w:hAnsi="Arial" w:cs="Arial" w:hint="default"/>
        <w:sz w:val="20"/>
        <w:szCs w:val="20"/>
        <w:lang w:val="ru-RU"/>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755A7778"/>
    <w:name w:val="WW8Num5"/>
    <w:lvl w:ilvl="0">
      <w:start w:val="2"/>
      <w:numFmt w:val="decimal"/>
      <w:lvlText w:val="%1."/>
      <w:lvlJc w:val="left"/>
      <w:pPr>
        <w:tabs>
          <w:tab w:val="num" w:pos="720"/>
        </w:tabs>
        <w:ind w:left="720" w:hanging="360"/>
      </w:pPr>
      <w:rPr>
        <w:rFonts w:cs="Times New Roman"/>
        <w:b w:val="0"/>
        <w:bCs/>
        <w:spacing w:val="-4"/>
        <w:sz w:val="24"/>
        <w:szCs w:val="24"/>
        <w:lang w:val="en-US"/>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1B9277B"/>
    <w:multiLevelType w:val="multilevel"/>
    <w:tmpl w:val="8522F5DA"/>
    <w:lvl w:ilvl="0">
      <w:start w:val="1"/>
      <w:numFmt w:val="bullet"/>
      <w:lvlText w:val=""/>
      <w:lvlJc w:val="left"/>
      <w:pPr>
        <w:tabs>
          <w:tab w:val="num" w:pos="720"/>
        </w:tabs>
        <w:ind w:left="720" w:hanging="360"/>
      </w:pPr>
      <w:rPr>
        <w:rFonts w:ascii="Symbol" w:hAnsi="Symbol" w:hint="default"/>
        <w:b/>
        <w:bCs/>
        <w:spacing w:val="-7"/>
        <w:sz w:val="24"/>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bCs/>
        <w:spacing w:val="-7"/>
        <w:sz w:val="24"/>
        <w:szCs w:val="24"/>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bCs/>
        <w:spacing w:val="-7"/>
        <w:sz w:val="24"/>
        <w:szCs w:val="24"/>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4F775512"/>
    <w:multiLevelType w:val="multilevel"/>
    <w:tmpl w:val="C928A4D6"/>
    <w:lvl w:ilvl="0">
      <w:start w:val="1"/>
      <w:numFmt w:val="bullet"/>
      <w:lvlText w:val=""/>
      <w:lvlJc w:val="left"/>
      <w:pPr>
        <w:tabs>
          <w:tab w:val="num" w:pos="720"/>
        </w:tabs>
        <w:ind w:left="720" w:hanging="360"/>
      </w:pPr>
      <w:rPr>
        <w:rFonts w:ascii="Symbol" w:hAnsi="Symbol" w:hint="default"/>
        <w:color w:val="000000"/>
        <w:spacing w:val="-5"/>
        <w:sz w:val="24"/>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pacing w:val="-5"/>
        <w:sz w:val="24"/>
        <w:szCs w:val="24"/>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pacing w:val="-5"/>
        <w:sz w:val="24"/>
        <w:szCs w:val="24"/>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65"/>
    <w:rsid w:val="00000F00"/>
    <w:rsid w:val="00003722"/>
    <w:rsid w:val="000053B9"/>
    <w:rsid w:val="000053DC"/>
    <w:rsid w:val="00006DED"/>
    <w:rsid w:val="000071F3"/>
    <w:rsid w:val="00023CFD"/>
    <w:rsid w:val="00023D51"/>
    <w:rsid w:val="00026184"/>
    <w:rsid w:val="00036548"/>
    <w:rsid w:val="00040DBB"/>
    <w:rsid w:val="0004102A"/>
    <w:rsid w:val="000463E7"/>
    <w:rsid w:val="0004799A"/>
    <w:rsid w:val="0005088E"/>
    <w:rsid w:val="00055D7A"/>
    <w:rsid w:val="00057CBA"/>
    <w:rsid w:val="00061525"/>
    <w:rsid w:val="00062077"/>
    <w:rsid w:val="00063671"/>
    <w:rsid w:val="000770BE"/>
    <w:rsid w:val="00082DB6"/>
    <w:rsid w:val="00094EF4"/>
    <w:rsid w:val="000963CC"/>
    <w:rsid w:val="0009771A"/>
    <w:rsid w:val="000A5E51"/>
    <w:rsid w:val="000B0926"/>
    <w:rsid w:val="000B33C1"/>
    <w:rsid w:val="000B4106"/>
    <w:rsid w:val="000B4E85"/>
    <w:rsid w:val="000C30F9"/>
    <w:rsid w:val="000C4292"/>
    <w:rsid w:val="000D4736"/>
    <w:rsid w:val="000F4F49"/>
    <w:rsid w:val="000F5055"/>
    <w:rsid w:val="000F7FBB"/>
    <w:rsid w:val="00102577"/>
    <w:rsid w:val="00106DF6"/>
    <w:rsid w:val="00110EF4"/>
    <w:rsid w:val="00113843"/>
    <w:rsid w:val="00114E50"/>
    <w:rsid w:val="00115F8C"/>
    <w:rsid w:val="00116F9E"/>
    <w:rsid w:val="001311F5"/>
    <w:rsid w:val="00131B4A"/>
    <w:rsid w:val="00135741"/>
    <w:rsid w:val="00136104"/>
    <w:rsid w:val="001407AF"/>
    <w:rsid w:val="0014122A"/>
    <w:rsid w:val="00141581"/>
    <w:rsid w:val="00141F91"/>
    <w:rsid w:val="00150CC1"/>
    <w:rsid w:val="001568E8"/>
    <w:rsid w:val="00156D84"/>
    <w:rsid w:val="00161DC4"/>
    <w:rsid w:val="00162A23"/>
    <w:rsid w:val="00162F64"/>
    <w:rsid w:val="00163615"/>
    <w:rsid w:val="0016671B"/>
    <w:rsid w:val="001700C7"/>
    <w:rsid w:val="00170F2C"/>
    <w:rsid w:val="00175045"/>
    <w:rsid w:val="00180F2D"/>
    <w:rsid w:val="00182A35"/>
    <w:rsid w:val="001832C2"/>
    <w:rsid w:val="00183BB2"/>
    <w:rsid w:val="00187465"/>
    <w:rsid w:val="001928A6"/>
    <w:rsid w:val="001942DC"/>
    <w:rsid w:val="001A6281"/>
    <w:rsid w:val="001A71DA"/>
    <w:rsid w:val="001B1AFD"/>
    <w:rsid w:val="001B1D73"/>
    <w:rsid w:val="001C167B"/>
    <w:rsid w:val="001C2DC2"/>
    <w:rsid w:val="001C4BBF"/>
    <w:rsid w:val="001C589D"/>
    <w:rsid w:val="001C7326"/>
    <w:rsid w:val="001D6561"/>
    <w:rsid w:val="001D785F"/>
    <w:rsid w:val="001D79DF"/>
    <w:rsid w:val="001E00D2"/>
    <w:rsid w:val="001F4527"/>
    <w:rsid w:val="001F6408"/>
    <w:rsid w:val="0020245D"/>
    <w:rsid w:val="00203E70"/>
    <w:rsid w:val="00210EBD"/>
    <w:rsid w:val="00211666"/>
    <w:rsid w:val="002156A4"/>
    <w:rsid w:val="00221615"/>
    <w:rsid w:val="00226000"/>
    <w:rsid w:val="00226869"/>
    <w:rsid w:val="00227BB3"/>
    <w:rsid w:val="00232CA8"/>
    <w:rsid w:val="00240331"/>
    <w:rsid w:val="0025112F"/>
    <w:rsid w:val="00255D70"/>
    <w:rsid w:val="00260144"/>
    <w:rsid w:val="00270C28"/>
    <w:rsid w:val="002758B4"/>
    <w:rsid w:val="00275C11"/>
    <w:rsid w:val="002829FB"/>
    <w:rsid w:val="002844F3"/>
    <w:rsid w:val="00284E3C"/>
    <w:rsid w:val="002850D6"/>
    <w:rsid w:val="00290762"/>
    <w:rsid w:val="002911D7"/>
    <w:rsid w:val="002911DC"/>
    <w:rsid w:val="0029613B"/>
    <w:rsid w:val="002A0A84"/>
    <w:rsid w:val="002A3661"/>
    <w:rsid w:val="002A562C"/>
    <w:rsid w:val="002A756A"/>
    <w:rsid w:val="002B4084"/>
    <w:rsid w:val="002B7DD0"/>
    <w:rsid w:val="002C0E3F"/>
    <w:rsid w:val="002C135D"/>
    <w:rsid w:val="002C6B8D"/>
    <w:rsid w:val="002C7721"/>
    <w:rsid w:val="002D45AB"/>
    <w:rsid w:val="002D5D43"/>
    <w:rsid w:val="002E5D70"/>
    <w:rsid w:val="002F0041"/>
    <w:rsid w:val="00303560"/>
    <w:rsid w:val="00304149"/>
    <w:rsid w:val="00306D53"/>
    <w:rsid w:val="00307114"/>
    <w:rsid w:val="00307437"/>
    <w:rsid w:val="00310BF5"/>
    <w:rsid w:val="003113A9"/>
    <w:rsid w:val="00314931"/>
    <w:rsid w:val="003154B4"/>
    <w:rsid w:val="00316F23"/>
    <w:rsid w:val="0032208C"/>
    <w:rsid w:val="00325ACA"/>
    <w:rsid w:val="0033267A"/>
    <w:rsid w:val="0033277B"/>
    <w:rsid w:val="00332BF0"/>
    <w:rsid w:val="00333901"/>
    <w:rsid w:val="003351D5"/>
    <w:rsid w:val="00341880"/>
    <w:rsid w:val="003430F4"/>
    <w:rsid w:val="003433E1"/>
    <w:rsid w:val="003453CC"/>
    <w:rsid w:val="00346478"/>
    <w:rsid w:val="00354419"/>
    <w:rsid w:val="00360EA6"/>
    <w:rsid w:val="00367A21"/>
    <w:rsid w:val="003729D7"/>
    <w:rsid w:val="00372E32"/>
    <w:rsid w:val="00380E30"/>
    <w:rsid w:val="003815ED"/>
    <w:rsid w:val="00382035"/>
    <w:rsid w:val="00383554"/>
    <w:rsid w:val="00384351"/>
    <w:rsid w:val="003861ED"/>
    <w:rsid w:val="00386E6A"/>
    <w:rsid w:val="00392394"/>
    <w:rsid w:val="003A2E33"/>
    <w:rsid w:val="003A5E46"/>
    <w:rsid w:val="003A6E13"/>
    <w:rsid w:val="003B2CD7"/>
    <w:rsid w:val="003B70E3"/>
    <w:rsid w:val="003C18BA"/>
    <w:rsid w:val="003C5F38"/>
    <w:rsid w:val="003D13D5"/>
    <w:rsid w:val="003D6513"/>
    <w:rsid w:val="003E4004"/>
    <w:rsid w:val="003E438A"/>
    <w:rsid w:val="003E670C"/>
    <w:rsid w:val="003E7DB3"/>
    <w:rsid w:val="003F3953"/>
    <w:rsid w:val="003F43DD"/>
    <w:rsid w:val="0040216A"/>
    <w:rsid w:val="0040235A"/>
    <w:rsid w:val="00406689"/>
    <w:rsid w:val="00406A9F"/>
    <w:rsid w:val="004172C3"/>
    <w:rsid w:val="00423623"/>
    <w:rsid w:val="004246B5"/>
    <w:rsid w:val="004263A2"/>
    <w:rsid w:val="00434856"/>
    <w:rsid w:val="00434965"/>
    <w:rsid w:val="00436320"/>
    <w:rsid w:val="0044200D"/>
    <w:rsid w:val="00447513"/>
    <w:rsid w:val="00450508"/>
    <w:rsid w:val="00452D61"/>
    <w:rsid w:val="00454CA5"/>
    <w:rsid w:val="00461217"/>
    <w:rsid w:val="004658EB"/>
    <w:rsid w:val="004677DD"/>
    <w:rsid w:val="0047152A"/>
    <w:rsid w:val="004719B8"/>
    <w:rsid w:val="00475032"/>
    <w:rsid w:val="00475DA8"/>
    <w:rsid w:val="00476D89"/>
    <w:rsid w:val="004870EE"/>
    <w:rsid w:val="004873E1"/>
    <w:rsid w:val="00490E91"/>
    <w:rsid w:val="004914FE"/>
    <w:rsid w:val="00494D8D"/>
    <w:rsid w:val="004A4617"/>
    <w:rsid w:val="004A7450"/>
    <w:rsid w:val="004B294A"/>
    <w:rsid w:val="004B7721"/>
    <w:rsid w:val="004B7CDE"/>
    <w:rsid w:val="004C2C8B"/>
    <w:rsid w:val="004C72E0"/>
    <w:rsid w:val="004D5A37"/>
    <w:rsid w:val="004D5D5E"/>
    <w:rsid w:val="004D667E"/>
    <w:rsid w:val="004D7636"/>
    <w:rsid w:val="004E1D45"/>
    <w:rsid w:val="004E4D86"/>
    <w:rsid w:val="004E6A86"/>
    <w:rsid w:val="004F27D7"/>
    <w:rsid w:val="004F39D2"/>
    <w:rsid w:val="005004B1"/>
    <w:rsid w:val="005016E4"/>
    <w:rsid w:val="005019FB"/>
    <w:rsid w:val="00507533"/>
    <w:rsid w:val="005108B5"/>
    <w:rsid w:val="0052078F"/>
    <w:rsid w:val="00520E57"/>
    <w:rsid w:val="005275B2"/>
    <w:rsid w:val="005329A3"/>
    <w:rsid w:val="00533AB2"/>
    <w:rsid w:val="005353F0"/>
    <w:rsid w:val="00535ECF"/>
    <w:rsid w:val="005474A2"/>
    <w:rsid w:val="00552FE8"/>
    <w:rsid w:val="0055677C"/>
    <w:rsid w:val="00560E6E"/>
    <w:rsid w:val="005613A1"/>
    <w:rsid w:val="00563602"/>
    <w:rsid w:val="00564EF4"/>
    <w:rsid w:val="00564F82"/>
    <w:rsid w:val="00565B78"/>
    <w:rsid w:val="00567DA7"/>
    <w:rsid w:val="00574FE6"/>
    <w:rsid w:val="00577BD9"/>
    <w:rsid w:val="00583DB7"/>
    <w:rsid w:val="005840FF"/>
    <w:rsid w:val="0058702C"/>
    <w:rsid w:val="00587939"/>
    <w:rsid w:val="005A1723"/>
    <w:rsid w:val="005A4EDA"/>
    <w:rsid w:val="005B4EC0"/>
    <w:rsid w:val="005B7C40"/>
    <w:rsid w:val="005C5218"/>
    <w:rsid w:val="005E5212"/>
    <w:rsid w:val="005E6555"/>
    <w:rsid w:val="005E6592"/>
    <w:rsid w:val="005F2915"/>
    <w:rsid w:val="005F443C"/>
    <w:rsid w:val="005F4A45"/>
    <w:rsid w:val="005F770C"/>
    <w:rsid w:val="00605613"/>
    <w:rsid w:val="006073BC"/>
    <w:rsid w:val="00611EF1"/>
    <w:rsid w:val="00612A9A"/>
    <w:rsid w:val="00617919"/>
    <w:rsid w:val="00617B79"/>
    <w:rsid w:val="00621CFE"/>
    <w:rsid w:val="006225F8"/>
    <w:rsid w:val="006240C1"/>
    <w:rsid w:val="0062574A"/>
    <w:rsid w:val="006261C9"/>
    <w:rsid w:val="006353C6"/>
    <w:rsid w:val="006426CB"/>
    <w:rsid w:val="00642F37"/>
    <w:rsid w:val="006509F5"/>
    <w:rsid w:val="006520BC"/>
    <w:rsid w:val="00652E1B"/>
    <w:rsid w:val="00655AA6"/>
    <w:rsid w:val="00657258"/>
    <w:rsid w:val="006657F6"/>
    <w:rsid w:val="00674F33"/>
    <w:rsid w:val="00675A94"/>
    <w:rsid w:val="00676AAF"/>
    <w:rsid w:val="00690BA4"/>
    <w:rsid w:val="0069293A"/>
    <w:rsid w:val="00692A48"/>
    <w:rsid w:val="00695DDC"/>
    <w:rsid w:val="0069693C"/>
    <w:rsid w:val="006A18B5"/>
    <w:rsid w:val="006A198E"/>
    <w:rsid w:val="006C151C"/>
    <w:rsid w:val="006C7220"/>
    <w:rsid w:val="006D1054"/>
    <w:rsid w:val="006D1F81"/>
    <w:rsid w:val="006D2020"/>
    <w:rsid w:val="006D2A81"/>
    <w:rsid w:val="006D6765"/>
    <w:rsid w:val="006D6A12"/>
    <w:rsid w:val="006E213A"/>
    <w:rsid w:val="006E2BD3"/>
    <w:rsid w:val="006E5BD5"/>
    <w:rsid w:val="006E79D8"/>
    <w:rsid w:val="006F0D08"/>
    <w:rsid w:val="006F3F5A"/>
    <w:rsid w:val="006F4BDC"/>
    <w:rsid w:val="006F6C9C"/>
    <w:rsid w:val="006F777D"/>
    <w:rsid w:val="007123C6"/>
    <w:rsid w:val="00716095"/>
    <w:rsid w:val="007255D2"/>
    <w:rsid w:val="007320B2"/>
    <w:rsid w:val="00732B1E"/>
    <w:rsid w:val="007377E4"/>
    <w:rsid w:val="00746917"/>
    <w:rsid w:val="00753211"/>
    <w:rsid w:val="00755503"/>
    <w:rsid w:val="0076065D"/>
    <w:rsid w:val="0076628B"/>
    <w:rsid w:val="00775777"/>
    <w:rsid w:val="00775BD1"/>
    <w:rsid w:val="00775F85"/>
    <w:rsid w:val="00780144"/>
    <w:rsid w:val="007848E7"/>
    <w:rsid w:val="007913B5"/>
    <w:rsid w:val="00792793"/>
    <w:rsid w:val="007950BF"/>
    <w:rsid w:val="007A3B11"/>
    <w:rsid w:val="007A611D"/>
    <w:rsid w:val="007B13A8"/>
    <w:rsid w:val="007B2365"/>
    <w:rsid w:val="007B7456"/>
    <w:rsid w:val="007C0E82"/>
    <w:rsid w:val="007C1AF3"/>
    <w:rsid w:val="007D0858"/>
    <w:rsid w:val="007D2975"/>
    <w:rsid w:val="007D49CD"/>
    <w:rsid w:val="007D67A8"/>
    <w:rsid w:val="007E2763"/>
    <w:rsid w:val="007E44C9"/>
    <w:rsid w:val="007E571B"/>
    <w:rsid w:val="007E6630"/>
    <w:rsid w:val="007F150F"/>
    <w:rsid w:val="007F5644"/>
    <w:rsid w:val="007F6ECE"/>
    <w:rsid w:val="0080389F"/>
    <w:rsid w:val="00803ADE"/>
    <w:rsid w:val="00806C38"/>
    <w:rsid w:val="00812885"/>
    <w:rsid w:val="00817322"/>
    <w:rsid w:val="008200CF"/>
    <w:rsid w:val="00822345"/>
    <w:rsid w:val="008262C9"/>
    <w:rsid w:val="008319D0"/>
    <w:rsid w:val="00831B2D"/>
    <w:rsid w:val="008403D5"/>
    <w:rsid w:val="00840526"/>
    <w:rsid w:val="008466F3"/>
    <w:rsid w:val="008500C8"/>
    <w:rsid w:val="0085445E"/>
    <w:rsid w:val="00854DD6"/>
    <w:rsid w:val="00856633"/>
    <w:rsid w:val="008570B3"/>
    <w:rsid w:val="00860A17"/>
    <w:rsid w:val="00860C92"/>
    <w:rsid w:val="00861613"/>
    <w:rsid w:val="00862239"/>
    <w:rsid w:val="008646A8"/>
    <w:rsid w:val="00867455"/>
    <w:rsid w:val="008840C5"/>
    <w:rsid w:val="00885B2D"/>
    <w:rsid w:val="00890DA9"/>
    <w:rsid w:val="008911FC"/>
    <w:rsid w:val="008931EB"/>
    <w:rsid w:val="008974E7"/>
    <w:rsid w:val="008A1E1C"/>
    <w:rsid w:val="008A20D6"/>
    <w:rsid w:val="008A2319"/>
    <w:rsid w:val="008A6181"/>
    <w:rsid w:val="008B062D"/>
    <w:rsid w:val="008B3EE7"/>
    <w:rsid w:val="008C21C3"/>
    <w:rsid w:val="008C4195"/>
    <w:rsid w:val="008C41FA"/>
    <w:rsid w:val="008C4781"/>
    <w:rsid w:val="008C6680"/>
    <w:rsid w:val="008D0211"/>
    <w:rsid w:val="008D24BF"/>
    <w:rsid w:val="008D3976"/>
    <w:rsid w:val="008D3BC1"/>
    <w:rsid w:val="008D49B4"/>
    <w:rsid w:val="008D5A68"/>
    <w:rsid w:val="008E41A6"/>
    <w:rsid w:val="008E4260"/>
    <w:rsid w:val="008E49B1"/>
    <w:rsid w:val="008E695D"/>
    <w:rsid w:val="008F19F2"/>
    <w:rsid w:val="008F41E6"/>
    <w:rsid w:val="009006EE"/>
    <w:rsid w:val="0090601E"/>
    <w:rsid w:val="00912125"/>
    <w:rsid w:val="009124FC"/>
    <w:rsid w:val="00916AFF"/>
    <w:rsid w:val="009336FF"/>
    <w:rsid w:val="00935511"/>
    <w:rsid w:val="00942725"/>
    <w:rsid w:val="00944356"/>
    <w:rsid w:val="00944561"/>
    <w:rsid w:val="00945681"/>
    <w:rsid w:val="0094584E"/>
    <w:rsid w:val="0094689E"/>
    <w:rsid w:val="009479F2"/>
    <w:rsid w:val="00952D4B"/>
    <w:rsid w:val="009532CA"/>
    <w:rsid w:val="00953E8D"/>
    <w:rsid w:val="00955594"/>
    <w:rsid w:val="0096310D"/>
    <w:rsid w:val="00965831"/>
    <w:rsid w:val="00972818"/>
    <w:rsid w:val="00972860"/>
    <w:rsid w:val="00975DFB"/>
    <w:rsid w:val="00977EF8"/>
    <w:rsid w:val="009815BE"/>
    <w:rsid w:val="009835A6"/>
    <w:rsid w:val="0099234D"/>
    <w:rsid w:val="009963D7"/>
    <w:rsid w:val="009A431D"/>
    <w:rsid w:val="009A54D6"/>
    <w:rsid w:val="009A6AF8"/>
    <w:rsid w:val="009B0D9F"/>
    <w:rsid w:val="009B1B5A"/>
    <w:rsid w:val="009C0CB2"/>
    <w:rsid w:val="009C1194"/>
    <w:rsid w:val="009C435F"/>
    <w:rsid w:val="009C6CE1"/>
    <w:rsid w:val="009D0FB7"/>
    <w:rsid w:val="009D5EF3"/>
    <w:rsid w:val="009D6D0A"/>
    <w:rsid w:val="009D6E8A"/>
    <w:rsid w:val="009E456D"/>
    <w:rsid w:val="009E5830"/>
    <w:rsid w:val="009E6FF7"/>
    <w:rsid w:val="009E7A8A"/>
    <w:rsid w:val="009F646D"/>
    <w:rsid w:val="00A0243F"/>
    <w:rsid w:val="00A03A67"/>
    <w:rsid w:val="00A04E97"/>
    <w:rsid w:val="00A055C1"/>
    <w:rsid w:val="00A13E85"/>
    <w:rsid w:val="00A17693"/>
    <w:rsid w:val="00A20675"/>
    <w:rsid w:val="00A21AC7"/>
    <w:rsid w:val="00A25131"/>
    <w:rsid w:val="00A30802"/>
    <w:rsid w:val="00A5430B"/>
    <w:rsid w:val="00A55A2A"/>
    <w:rsid w:val="00A57136"/>
    <w:rsid w:val="00A573F1"/>
    <w:rsid w:val="00A60901"/>
    <w:rsid w:val="00A637FE"/>
    <w:rsid w:val="00A657D8"/>
    <w:rsid w:val="00A66AD6"/>
    <w:rsid w:val="00A75315"/>
    <w:rsid w:val="00A82D4C"/>
    <w:rsid w:val="00A847C0"/>
    <w:rsid w:val="00AA6314"/>
    <w:rsid w:val="00AB0FC9"/>
    <w:rsid w:val="00AB1FB4"/>
    <w:rsid w:val="00AC33A9"/>
    <w:rsid w:val="00AC4E6D"/>
    <w:rsid w:val="00AC6304"/>
    <w:rsid w:val="00AD19FE"/>
    <w:rsid w:val="00AD4C9A"/>
    <w:rsid w:val="00AE0842"/>
    <w:rsid w:val="00AE1BCC"/>
    <w:rsid w:val="00AE3415"/>
    <w:rsid w:val="00AE4723"/>
    <w:rsid w:val="00AF3279"/>
    <w:rsid w:val="00AF4BC2"/>
    <w:rsid w:val="00AF5E5D"/>
    <w:rsid w:val="00B00BB7"/>
    <w:rsid w:val="00B02D52"/>
    <w:rsid w:val="00B03F84"/>
    <w:rsid w:val="00B057F7"/>
    <w:rsid w:val="00B1367C"/>
    <w:rsid w:val="00B1428F"/>
    <w:rsid w:val="00B2240C"/>
    <w:rsid w:val="00B24057"/>
    <w:rsid w:val="00B25C40"/>
    <w:rsid w:val="00B2685A"/>
    <w:rsid w:val="00B31133"/>
    <w:rsid w:val="00B4233B"/>
    <w:rsid w:val="00B4615A"/>
    <w:rsid w:val="00B504C5"/>
    <w:rsid w:val="00B507DD"/>
    <w:rsid w:val="00B655B5"/>
    <w:rsid w:val="00B66282"/>
    <w:rsid w:val="00B707E1"/>
    <w:rsid w:val="00B71563"/>
    <w:rsid w:val="00B76FFB"/>
    <w:rsid w:val="00B77A63"/>
    <w:rsid w:val="00B80906"/>
    <w:rsid w:val="00B81582"/>
    <w:rsid w:val="00B8172D"/>
    <w:rsid w:val="00B8342C"/>
    <w:rsid w:val="00B84A0B"/>
    <w:rsid w:val="00B8646A"/>
    <w:rsid w:val="00B8695F"/>
    <w:rsid w:val="00B96E8E"/>
    <w:rsid w:val="00BA0EB6"/>
    <w:rsid w:val="00BA6485"/>
    <w:rsid w:val="00BB0613"/>
    <w:rsid w:val="00BB2834"/>
    <w:rsid w:val="00BB3DDA"/>
    <w:rsid w:val="00BC09AE"/>
    <w:rsid w:val="00BC0D9E"/>
    <w:rsid w:val="00BC4FB2"/>
    <w:rsid w:val="00BC79BC"/>
    <w:rsid w:val="00BD36DC"/>
    <w:rsid w:val="00BD496A"/>
    <w:rsid w:val="00BE29D2"/>
    <w:rsid w:val="00BE4003"/>
    <w:rsid w:val="00BE4505"/>
    <w:rsid w:val="00BE5A8A"/>
    <w:rsid w:val="00BF4C0C"/>
    <w:rsid w:val="00C00F70"/>
    <w:rsid w:val="00C1009B"/>
    <w:rsid w:val="00C173F5"/>
    <w:rsid w:val="00C176C6"/>
    <w:rsid w:val="00C2287F"/>
    <w:rsid w:val="00C272BB"/>
    <w:rsid w:val="00C30149"/>
    <w:rsid w:val="00C30C86"/>
    <w:rsid w:val="00C41352"/>
    <w:rsid w:val="00C478B2"/>
    <w:rsid w:val="00C545BD"/>
    <w:rsid w:val="00C55B32"/>
    <w:rsid w:val="00C56226"/>
    <w:rsid w:val="00C57391"/>
    <w:rsid w:val="00C6095E"/>
    <w:rsid w:val="00C7156A"/>
    <w:rsid w:val="00C72782"/>
    <w:rsid w:val="00C734BE"/>
    <w:rsid w:val="00C74C76"/>
    <w:rsid w:val="00C75A2A"/>
    <w:rsid w:val="00C82B51"/>
    <w:rsid w:val="00C8608C"/>
    <w:rsid w:val="00C86385"/>
    <w:rsid w:val="00C87982"/>
    <w:rsid w:val="00C879EB"/>
    <w:rsid w:val="00C904DA"/>
    <w:rsid w:val="00C90527"/>
    <w:rsid w:val="00C91D5C"/>
    <w:rsid w:val="00C92951"/>
    <w:rsid w:val="00C93E7B"/>
    <w:rsid w:val="00C947AF"/>
    <w:rsid w:val="00CA309F"/>
    <w:rsid w:val="00CA5B06"/>
    <w:rsid w:val="00CA5DC2"/>
    <w:rsid w:val="00CA7251"/>
    <w:rsid w:val="00CB0B13"/>
    <w:rsid w:val="00CB4D6E"/>
    <w:rsid w:val="00CB4EEF"/>
    <w:rsid w:val="00CC0B0E"/>
    <w:rsid w:val="00CC2C01"/>
    <w:rsid w:val="00CC3D19"/>
    <w:rsid w:val="00CC6A9D"/>
    <w:rsid w:val="00CC70A3"/>
    <w:rsid w:val="00CD083D"/>
    <w:rsid w:val="00CD11B5"/>
    <w:rsid w:val="00CE020C"/>
    <w:rsid w:val="00CF4AC7"/>
    <w:rsid w:val="00CF56DA"/>
    <w:rsid w:val="00CF6408"/>
    <w:rsid w:val="00D036BD"/>
    <w:rsid w:val="00D17D64"/>
    <w:rsid w:val="00D227D9"/>
    <w:rsid w:val="00D2421C"/>
    <w:rsid w:val="00D24CEA"/>
    <w:rsid w:val="00D25968"/>
    <w:rsid w:val="00D306BE"/>
    <w:rsid w:val="00D331B1"/>
    <w:rsid w:val="00D35925"/>
    <w:rsid w:val="00D43BBF"/>
    <w:rsid w:val="00D4526C"/>
    <w:rsid w:val="00D46396"/>
    <w:rsid w:val="00D46978"/>
    <w:rsid w:val="00D56CE0"/>
    <w:rsid w:val="00D577AC"/>
    <w:rsid w:val="00D619AE"/>
    <w:rsid w:val="00D6439C"/>
    <w:rsid w:val="00D645B5"/>
    <w:rsid w:val="00D648FF"/>
    <w:rsid w:val="00D67FBD"/>
    <w:rsid w:val="00D70630"/>
    <w:rsid w:val="00D716D8"/>
    <w:rsid w:val="00D868FE"/>
    <w:rsid w:val="00D908F1"/>
    <w:rsid w:val="00D9150A"/>
    <w:rsid w:val="00D92692"/>
    <w:rsid w:val="00D9570D"/>
    <w:rsid w:val="00D9594B"/>
    <w:rsid w:val="00D96F95"/>
    <w:rsid w:val="00DA1946"/>
    <w:rsid w:val="00DA4423"/>
    <w:rsid w:val="00DA4C60"/>
    <w:rsid w:val="00DA53B7"/>
    <w:rsid w:val="00DA6940"/>
    <w:rsid w:val="00DA6C07"/>
    <w:rsid w:val="00DB257C"/>
    <w:rsid w:val="00DB698F"/>
    <w:rsid w:val="00DC0A25"/>
    <w:rsid w:val="00DC23D8"/>
    <w:rsid w:val="00DC4387"/>
    <w:rsid w:val="00DD3660"/>
    <w:rsid w:val="00DD57CF"/>
    <w:rsid w:val="00DD5E32"/>
    <w:rsid w:val="00DE2D35"/>
    <w:rsid w:val="00DF13BC"/>
    <w:rsid w:val="00DF1ABA"/>
    <w:rsid w:val="00DF471E"/>
    <w:rsid w:val="00DF72C4"/>
    <w:rsid w:val="00DF749E"/>
    <w:rsid w:val="00E0154B"/>
    <w:rsid w:val="00E055F7"/>
    <w:rsid w:val="00E06123"/>
    <w:rsid w:val="00E14FF3"/>
    <w:rsid w:val="00E16082"/>
    <w:rsid w:val="00E221E1"/>
    <w:rsid w:val="00E27741"/>
    <w:rsid w:val="00E31197"/>
    <w:rsid w:val="00E33F16"/>
    <w:rsid w:val="00E41422"/>
    <w:rsid w:val="00E457E2"/>
    <w:rsid w:val="00E55DB1"/>
    <w:rsid w:val="00E576C5"/>
    <w:rsid w:val="00E60FE2"/>
    <w:rsid w:val="00E66FAF"/>
    <w:rsid w:val="00E67866"/>
    <w:rsid w:val="00E71D7C"/>
    <w:rsid w:val="00E76B8F"/>
    <w:rsid w:val="00E76E82"/>
    <w:rsid w:val="00E8006A"/>
    <w:rsid w:val="00E80603"/>
    <w:rsid w:val="00E8139D"/>
    <w:rsid w:val="00E84051"/>
    <w:rsid w:val="00E87267"/>
    <w:rsid w:val="00E91484"/>
    <w:rsid w:val="00E97A5E"/>
    <w:rsid w:val="00EB2113"/>
    <w:rsid w:val="00EB759C"/>
    <w:rsid w:val="00EC0F12"/>
    <w:rsid w:val="00EC3FED"/>
    <w:rsid w:val="00EC7EF5"/>
    <w:rsid w:val="00ED03DE"/>
    <w:rsid w:val="00ED0B18"/>
    <w:rsid w:val="00ED1CB7"/>
    <w:rsid w:val="00ED33C3"/>
    <w:rsid w:val="00ED42FC"/>
    <w:rsid w:val="00ED4CFB"/>
    <w:rsid w:val="00ED5FA7"/>
    <w:rsid w:val="00EE504E"/>
    <w:rsid w:val="00EE6EB9"/>
    <w:rsid w:val="00EF28D7"/>
    <w:rsid w:val="00F0061B"/>
    <w:rsid w:val="00F00CE8"/>
    <w:rsid w:val="00F02485"/>
    <w:rsid w:val="00F04F33"/>
    <w:rsid w:val="00F1031D"/>
    <w:rsid w:val="00F113DC"/>
    <w:rsid w:val="00F13C36"/>
    <w:rsid w:val="00F16D7E"/>
    <w:rsid w:val="00F24614"/>
    <w:rsid w:val="00F269D9"/>
    <w:rsid w:val="00F30A83"/>
    <w:rsid w:val="00F344DA"/>
    <w:rsid w:val="00F435BB"/>
    <w:rsid w:val="00F4593F"/>
    <w:rsid w:val="00F46CAA"/>
    <w:rsid w:val="00F5471B"/>
    <w:rsid w:val="00F560F5"/>
    <w:rsid w:val="00F5746E"/>
    <w:rsid w:val="00F60592"/>
    <w:rsid w:val="00F60BFC"/>
    <w:rsid w:val="00F640E2"/>
    <w:rsid w:val="00F64BCA"/>
    <w:rsid w:val="00F65980"/>
    <w:rsid w:val="00F66DC1"/>
    <w:rsid w:val="00F72854"/>
    <w:rsid w:val="00F736AA"/>
    <w:rsid w:val="00F759F7"/>
    <w:rsid w:val="00F85AA5"/>
    <w:rsid w:val="00F90B56"/>
    <w:rsid w:val="00F91867"/>
    <w:rsid w:val="00F92DED"/>
    <w:rsid w:val="00F92E1E"/>
    <w:rsid w:val="00F95BA2"/>
    <w:rsid w:val="00FA32BF"/>
    <w:rsid w:val="00FA58AB"/>
    <w:rsid w:val="00FA591F"/>
    <w:rsid w:val="00FB06A1"/>
    <w:rsid w:val="00FB3D38"/>
    <w:rsid w:val="00FC0FA9"/>
    <w:rsid w:val="00FC1428"/>
    <w:rsid w:val="00FC6B1E"/>
    <w:rsid w:val="00FD4B6F"/>
    <w:rsid w:val="00FE2E8F"/>
    <w:rsid w:val="00FE3B61"/>
    <w:rsid w:val="00FE560D"/>
    <w:rsid w:val="00FE70E4"/>
    <w:rsid w:val="00FF45A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D1EF77"/>
  <w15:chartTrackingRefBased/>
  <w15:docId w15:val="{542122DF-3494-4546-A981-5D4BEE97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00" w:lineRule="atLeast"/>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b/>
      <w:bCs/>
      <w:spacing w:val="-7"/>
      <w:sz w:val="24"/>
      <w:szCs w:val="24"/>
      <w:lang w:val="en-US"/>
    </w:rPr>
  </w:style>
  <w:style w:type="character" w:customStyle="1" w:styleId="WW8Num1z1">
    <w:name w:val="WW8Num1z1"/>
  </w:style>
  <w:style w:type="character" w:customStyle="1" w:styleId="WW8Num2z0">
    <w:name w:val="WW8Num2z0"/>
    <w:rPr>
      <w:rFonts w:cs="Times New Roman"/>
      <w:color w:val="000000"/>
      <w:spacing w:val="-5"/>
      <w:sz w:val="24"/>
      <w:szCs w:val="24"/>
      <w:lang w:val="en-US"/>
    </w:rPr>
  </w:style>
  <w:style w:type="character" w:customStyle="1" w:styleId="WW8Num2z1">
    <w:name w:val="WW8Num2z1"/>
  </w:style>
  <w:style w:type="character" w:customStyle="1" w:styleId="WW8Num3z0">
    <w:name w:val="WW8Num3z0"/>
    <w:rPr>
      <w:rFonts w:ascii="Times New Roman" w:hAnsi="Times New Roman" w:cs="Times New Roman"/>
      <w:color w:val="000000"/>
      <w:sz w:val="24"/>
      <w:szCs w:val="24"/>
      <w:lang w:val="en-U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Arial Unicode MS" w:hAnsi="Symbol" w:cs="Symbol"/>
      <w:sz w:val="24"/>
      <w:szCs w:val="24"/>
      <w:lang w:val="en-U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b w:val="0"/>
      <w:bCs/>
      <w:spacing w:val="-4"/>
      <w:sz w:val="24"/>
      <w:szCs w:val="24"/>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bCs w:val="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6z1">
    <w:name w:val="WW8Num6z1"/>
  </w:style>
  <w:style w:type="character" w:customStyle="1" w:styleId="WW8Num8z0">
    <w:name w:val="WW8Num8z0"/>
    <w:rPr>
      <w:b w:val="0"/>
      <w:bCs w:val="0"/>
      <w:spacing w:val="-2"/>
      <w:sz w:val="24"/>
      <w:szCs w:val="24"/>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bCs w:val="0"/>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10z0">
    <w:name w:val="WW8Num10z0"/>
    <w:rPr>
      <w:b w:val="0"/>
      <w:bCs w:val="0"/>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b w:val="0"/>
      <w:bCs w:val="0"/>
      <w:lang w:val="en-U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bCs w:val="0"/>
      <w:spacing w:val="-2"/>
      <w:lang w:val="en-US"/>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rPr>
      <w:b w:val="0"/>
      <w:bCs w:val="0"/>
      <w:lang w:val="en-U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
    <w:name w:val="Основной шрифт абзаца1"/>
  </w:style>
  <w:style w:type="character" w:customStyle="1" w:styleId="WW8Num3z2">
    <w:name w:val="WW8Num3z2"/>
  </w:style>
  <w:style w:type="character" w:customStyle="1" w:styleId="WW8Num4z2">
    <w:name w:val="WW8Num4z2"/>
  </w:style>
  <w:style w:type="character" w:customStyle="1" w:styleId="2">
    <w:name w:val="Основной шрифт абзаца2"/>
  </w:style>
  <w:style w:type="character" w:styleId="a3">
    <w:name w:val="Hyperlink"/>
    <w:rPr>
      <w:color w:val="0000FF"/>
      <w:u w:val="single"/>
    </w:rPr>
  </w:style>
  <w:style w:type="character" w:styleId="a4">
    <w:name w:val="Emphasis"/>
    <w:qFormat/>
    <w:rPr>
      <w:b/>
      <w:bCs/>
      <w:i/>
      <w:iCs/>
    </w:rPr>
  </w:style>
  <w:style w:type="character" w:customStyle="1" w:styleId="st">
    <w:name w:val="st"/>
    <w:basedOn w:val="2"/>
  </w:style>
  <w:style w:type="character" w:customStyle="1" w:styleId="ListLabel1">
    <w:name w:val="ListLabel 1"/>
    <w:rPr>
      <w:rFonts w:cs="Times New Roman"/>
      <w:spacing w:val="-7"/>
      <w:sz w:val="24"/>
      <w:szCs w:val="24"/>
    </w:rPr>
  </w:style>
  <w:style w:type="character" w:customStyle="1" w:styleId="ListLabel2">
    <w:name w:val="ListLabel 2"/>
    <w:rPr>
      <w:rFonts w:cs="Times New Roman"/>
      <w:spacing w:val="-5"/>
      <w:sz w:val="24"/>
      <w:szCs w:val="24"/>
    </w:rPr>
  </w:style>
  <w:style w:type="character" w:customStyle="1" w:styleId="ListLabel3">
    <w:name w:val="ListLabel 3"/>
    <w:rPr>
      <w:rFonts w:cs="Times New Roman"/>
    </w:rPr>
  </w:style>
  <w:style w:type="character" w:customStyle="1" w:styleId="ListLabel4">
    <w:name w:val="ListLabel 4"/>
    <w:rPr>
      <w:rFonts w:cs="Symbol"/>
    </w:rPr>
  </w:style>
  <w:style w:type="character" w:customStyle="1" w:styleId="ListLabel5">
    <w:name w:val="ListLabel 5"/>
    <w:rPr>
      <w:rFonts w:cs="Times New Roman"/>
      <w:b w:val="0"/>
      <w:spacing w:val="-4"/>
      <w:sz w:val="24"/>
      <w:szCs w:val="24"/>
    </w:rPr>
  </w:style>
  <w:style w:type="character" w:customStyle="1" w:styleId="a5">
    <w:name w:val="Символ нумерации"/>
    <w:rPr>
      <w:b w:val="0"/>
      <w:bCs w:val="0"/>
      <w:lang w:val="en-US"/>
    </w:rPr>
  </w:style>
  <w:style w:type="character" w:customStyle="1" w:styleId="a6">
    <w:name w:val="Маркеры списка"/>
    <w:rPr>
      <w:rFonts w:ascii="OpenSymbol" w:eastAsia="OpenSymbol" w:hAnsi="OpenSymbol" w:cs="OpenSymbol"/>
    </w:rPr>
  </w:style>
  <w:style w:type="character" w:styleId="a7">
    <w:name w:val="Strong"/>
    <w:qFormat/>
    <w:rPr>
      <w:b/>
      <w:bCs/>
    </w:rPr>
  </w:style>
  <w:style w:type="paragraph" w:styleId="a8">
    <w:name w:val="Title"/>
    <w:basedOn w:val="a"/>
    <w:next w:val="a9"/>
    <w:pPr>
      <w:keepNext/>
      <w:spacing w:before="240" w:after="120"/>
    </w:pPr>
    <w:rPr>
      <w:rFonts w:ascii="Arial" w:eastAsia="Microsoft YaHei" w:hAnsi="Arial" w:cs="Arial"/>
      <w:sz w:val="28"/>
      <w:szCs w:val="28"/>
    </w:rPr>
  </w:style>
  <w:style w:type="paragraph" w:styleId="a9">
    <w:name w:val="Body Text"/>
    <w:basedOn w:val="a"/>
    <w:pPr>
      <w:spacing w:after="120"/>
    </w:pPr>
  </w:style>
  <w:style w:type="paragraph" w:styleId="aa">
    <w:name w:val="List"/>
    <w:basedOn w:val="a9"/>
    <w:rPr>
      <w:rFonts w:cs="Arial"/>
    </w:rPr>
  </w:style>
  <w:style w:type="paragraph" w:customStyle="1" w:styleId="20">
    <w:name w:val="Название2"/>
    <w:basedOn w:val="a"/>
    <w:pPr>
      <w:suppressLineNumbers/>
      <w:spacing w:before="120" w:after="120"/>
    </w:pPr>
    <w:rPr>
      <w:rFonts w:cs="Arial"/>
      <w:i/>
      <w:iCs/>
      <w:sz w:val="24"/>
      <w:szCs w:val="24"/>
    </w:rPr>
  </w:style>
  <w:style w:type="paragraph" w:customStyle="1" w:styleId="21">
    <w:name w:val="Указатель2"/>
    <w:basedOn w:val="a"/>
    <w:pPr>
      <w:suppressLineNumbers/>
    </w:pPr>
    <w:rPr>
      <w:rFonts w:cs="Arial"/>
    </w:rPr>
  </w:style>
  <w:style w:type="paragraph" w:customStyle="1" w:styleId="10">
    <w:name w:val="Название1"/>
    <w:basedOn w:val="a"/>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12">
    <w:name w:val="Абзац списка1"/>
    <w:basedOn w:val="a"/>
    <w:pPr>
      <w:ind w:left="720"/>
    </w:pPr>
  </w:style>
  <w:style w:type="paragraph" w:customStyle="1" w:styleId="Default">
    <w:name w:val="Default"/>
    <w:pPr>
      <w:suppressAutoHyphens/>
      <w:spacing w:line="100" w:lineRule="atLeast"/>
    </w:pPr>
    <w:rPr>
      <w:rFonts w:eastAsia="SimSun"/>
      <w:color w:val="000000"/>
      <w:sz w:val="24"/>
      <w:szCs w:val="24"/>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d">
    <w:name w:val="header"/>
    <w:basedOn w:val="a"/>
    <w:link w:val="ae"/>
    <w:uiPriority w:val="99"/>
    <w:unhideWhenUsed/>
    <w:rsid w:val="00346478"/>
    <w:pPr>
      <w:tabs>
        <w:tab w:val="center" w:pos="4677"/>
        <w:tab w:val="right" w:pos="9355"/>
      </w:tabs>
    </w:pPr>
  </w:style>
  <w:style w:type="character" w:customStyle="1" w:styleId="ae">
    <w:name w:val="Верхний колонтитул Знак"/>
    <w:basedOn w:val="a0"/>
    <w:link w:val="ad"/>
    <w:uiPriority w:val="99"/>
    <w:rsid w:val="00346478"/>
    <w:rPr>
      <w:lang w:eastAsia="ar-SA"/>
    </w:rPr>
  </w:style>
  <w:style w:type="paragraph" w:styleId="af">
    <w:name w:val="footer"/>
    <w:basedOn w:val="a"/>
    <w:link w:val="af0"/>
    <w:uiPriority w:val="99"/>
    <w:unhideWhenUsed/>
    <w:rsid w:val="00346478"/>
    <w:pPr>
      <w:tabs>
        <w:tab w:val="center" w:pos="4677"/>
        <w:tab w:val="right" w:pos="9355"/>
      </w:tabs>
    </w:pPr>
  </w:style>
  <w:style w:type="character" w:customStyle="1" w:styleId="af0">
    <w:name w:val="Нижний колонтитул Знак"/>
    <w:basedOn w:val="a0"/>
    <w:link w:val="af"/>
    <w:uiPriority w:val="99"/>
    <w:rsid w:val="00346478"/>
    <w:rPr>
      <w:lang w:eastAsia="ar-SA"/>
    </w:rPr>
  </w:style>
  <w:style w:type="paragraph" w:styleId="af1">
    <w:name w:val="Balloon Text"/>
    <w:basedOn w:val="a"/>
    <w:link w:val="af2"/>
    <w:uiPriority w:val="99"/>
    <w:semiHidden/>
    <w:unhideWhenUsed/>
    <w:rsid w:val="00DA53B7"/>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A53B7"/>
    <w:rPr>
      <w:rFonts w:ascii="Segoe UI" w:hAnsi="Segoe UI" w:cs="Segoe UI"/>
      <w:sz w:val="18"/>
      <w:szCs w:val="18"/>
      <w:lang w:eastAsia="ar-SA"/>
    </w:rPr>
  </w:style>
  <w:style w:type="paragraph" w:styleId="af3">
    <w:name w:val="List Paragraph"/>
    <w:basedOn w:val="a"/>
    <w:uiPriority w:val="34"/>
    <w:qFormat/>
    <w:rsid w:val="003C5F38"/>
    <w:pPr>
      <w:ind w:left="720"/>
      <w:contextualSpacing/>
    </w:pPr>
  </w:style>
  <w:style w:type="character" w:styleId="af4">
    <w:name w:val="annotation reference"/>
    <w:basedOn w:val="a0"/>
    <w:uiPriority w:val="99"/>
    <w:semiHidden/>
    <w:unhideWhenUsed/>
    <w:rsid w:val="00520E57"/>
    <w:rPr>
      <w:sz w:val="16"/>
      <w:szCs w:val="16"/>
    </w:rPr>
  </w:style>
  <w:style w:type="paragraph" w:styleId="af5">
    <w:name w:val="annotation text"/>
    <w:basedOn w:val="a"/>
    <w:link w:val="af6"/>
    <w:uiPriority w:val="99"/>
    <w:semiHidden/>
    <w:unhideWhenUsed/>
    <w:rsid w:val="00520E57"/>
    <w:pPr>
      <w:spacing w:line="240" w:lineRule="auto"/>
    </w:pPr>
  </w:style>
  <w:style w:type="character" w:customStyle="1" w:styleId="af6">
    <w:name w:val="Текст примечания Знак"/>
    <w:basedOn w:val="a0"/>
    <w:link w:val="af5"/>
    <w:uiPriority w:val="99"/>
    <w:semiHidden/>
    <w:rsid w:val="00520E57"/>
    <w:rPr>
      <w:lang w:eastAsia="ar-SA"/>
    </w:rPr>
  </w:style>
  <w:style w:type="paragraph" w:styleId="af7">
    <w:name w:val="annotation subject"/>
    <w:basedOn w:val="af5"/>
    <w:next w:val="af5"/>
    <w:link w:val="af8"/>
    <w:uiPriority w:val="99"/>
    <w:semiHidden/>
    <w:unhideWhenUsed/>
    <w:rsid w:val="00520E57"/>
    <w:rPr>
      <w:b/>
      <w:bCs/>
    </w:rPr>
  </w:style>
  <w:style w:type="character" w:customStyle="1" w:styleId="af8">
    <w:name w:val="Тема примечания Знак"/>
    <w:basedOn w:val="af6"/>
    <w:link w:val="af7"/>
    <w:uiPriority w:val="99"/>
    <w:semiHidden/>
    <w:rsid w:val="00520E5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0F44A-A874-4CC9-B1E1-C5C49EB0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User</cp:lastModifiedBy>
  <cp:revision>3</cp:revision>
  <cp:lastPrinted>2025-06-09T10:29:00Z</cp:lastPrinted>
  <dcterms:created xsi:type="dcterms:W3CDTF">2025-06-24T09:57:00Z</dcterms:created>
  <dcterms:modified xsi:type="dcterms:W3CDTF">2025-06-24T09:59:00Z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